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2A" w:rsidRDefault="00AE192A" w:rsidP="00F07CEC">
      <w:pPr>
        <w:pStyle w:val="a4"/>
        <w:shd w:val="clear" w:color="auto" w:fill="FFFFFF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55619" w:rsidRDefault="000E0ECE" w:rsidP="00355619">
      <w:pPr>
        <w:pStyle w:val="2"/>
        <w:numPr>
          <w:ilvl w:val="1"/>
          <w:numId w:val="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Проект договора</w:t>
      </w:r>
    </w:p>
    <w:p w:rsidR="00355619" w:rsidRDefault="00355619" w:rsidP="00355619">
      <w:pPr>
        <w:pStyle w:val="a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тендерного сопровождения участника</w:t>
      </w:r>
    </w:p>
    <w:p w:rsidR="00355619" w:rsidRDefault="00355619" w:rsidP="00355619">
      <w:pPr>
        <w:pStyle w:val="2"/>
        <w:numPr>
          <w:ilvl w:val="1"/>
          <w:numId w:val="3"/>
        </w:numPr>
        <w:spacing w:before="0" w:after="0"/>
        <w:jc w:val="left"/>
        <w:rPr>
          <w:sz w:val="24"/>
          <w:szCs w:val="24"/>
        </w:rPr>
      </w:pPr>
    </w:p>
    <w:p w:rsidR="00355619" w:rsidRDefault="00355619" w:rsidP="00355619">
      <w:pPr>
        <w:pStyle w:val="2"/>
        <w:numPr>
          <w:ilvl w:val="1"/>
          <w:numId w:val="3"/>
        </w:numPr>
        <w:spacing w:before="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г. Ангарск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«» </w:t>
      </w:r>
      <w:bookmarkStart w:id="0" w:name="_GoBack"/>
      <w:bookmarkEnd w:id="0"/>
      <w:r w:rsidR="007F589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201</w:t>
      </w:r>
      <w:r w:rsidR="007F5891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г.</w:t>
      </w:r>
    </w:p>
    <w:p w:rsidR="00355619" w:rsidRDefault="00355619" w:rsidP="00355619">
      <w:pPr>
        <w:pStyle w:val="2"/>
        <w:numPr>
          <w:ilvl w:val="1"/>
          <w:numId w:val="3"/>
        </w:numPr>
        <w:spacing w:before="0" w:after="0"/>
        <w:jc w:val="left"/>
        <w:rPr>
          <w:b w:val="0"/>
          <w:sz w:val="24"/>
          <w:szCs w:val="24"/>
        </w:rPr>
      </w:pPr>
    </w:p>
    <w:p w:rsidR="00355619" w:rsidRPr="00355619" w:rsidRDefault="000E0ECE" w:rsidP="003556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       </w:t>
      </w:r>
      <w:r w:rsidR="007C1F50" w:rsidRPr="007C1F5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именуемое в дальнейшем "Заказчик",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генерального директора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C1F50" w:rsidRPr="007C1F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C1F50" w:rsidRPr="007C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с одной стороны, и ООО «Крафтикс», именуемое в дальнейшем "Исполнитель", в лице генерального директора  Бондаренко Андрея Евгеньевича, действующего на основании Устава, с другой стороны, вместе именуемые "Стороны", а индивидуально – "Сторона", заключили настоящий договор возмездного оказания услуг (далее по тексту – "Договор") о нижеследующем:</w:t>
      </w:r>
    </w:p>
    <w:p w:rsidR="00355619" w:rsidRDefault="00355619" w:rsidP="00355619">
      <w:pPr>
        <w:pStyle w:val="3"/>
        <w:numPr>
          <w:ilvl w:val="2"/>
          <w:numId w:val="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 Предмет договора</w:t>
      </w:r>
    </w:p>
    <w:p w:rsidR="00355619" w:rsidRDefault="00355619" w:rsidP="00355619">
      <w:pPr>
        <w:pStyle w:val="a4"/>
      </w:pPr>
      <w:bookmarkStart w:id="1" w:name="p01_1"/>
      <w:r>
        <w:t>1.1. </w:t>
      </w:r>
      <w:bookmarkEnd w:id="1"/>
      <w:r>
        <w:t>В соответствии с условиями "Договора", "Исполнитель" обязуется оказать следующие услуги (далее по тексту – "Услуги"):</w:t>
      </w:r>
    </w:p>
    <w:p w:rsidR="00355619" w:rsidRPr="002355A1" w:rsidRDefault="000709F1" w:rsidP="000709F1">
      <w:pPr>
        <w:pStyle w:val="a4"/>
        <w:numPr>
          <w:ilvl w:val="2"/>
          <w:numId w:val="5"/>
        </w:numPr>
        <w:tabs>
          <w:tab w:val="clear" w:pos="1440"/>
        </w:tabs>
        <w:suppressAutoHyphens/>
        <w:spacing w:before="0" w:beforeAutospacing="0" w:after="0" w:afterAutospacing="0"/>
        <w:ind w:left="426"/>
        <w:jc w:val="both"/>
      </w:pPr>
      <w:r w:rsidRPr="002355A1">
        <w:t>Подготовка и подача заявок на участие в открытых конкурсах, аукционах</w:t>
      </w:r>
      <w:r w:rsidR="00F6395B">
        <w:t xml:space="preserve"> </w:t>
      </w:r>
      <w:r w:rsidR="00F6395B" w:rsidRPr="002355A1">
        <w:t>в электронном виде</w:t>
      </w:r>
      <w:r w:rsidRPr="002355A1">
        <w:t>, запросах котировок, запросах ценовых предложений, закупках у единственного поставщика</w:t>
      </w:r>
      <w:r w:rsidR="007E07EF">
        <w:t>, аукционах и публичных торгах по банкротству</w:t>
      </w:r>
      <w:r w:rsidRPr="002355A1">
        <w:t xml:space="preserve"> и иных форм электронных торгов (далее по тексту – «Тендер»), выбранных Заказчиком.</w:t>
      </w:r>
    </w:p>
    <w:p w:rsidR="001757B4" w:rsidRPr="002355A1" w:rsidRDefault="00355619" w:rsidP="00AC2D9F">
      <w:pPr>
        <w:pStyle w:val="a4"/>
        <w:numPr>
          <w:ilvl w:val="2"/>
          <w:numId w:val="5"/>
        </w:numPr>
        <w:tabs>
          <w:tab w:val="clear" w:pos="1440"/>
        </w:tabs>
        <w:suppressAutoHyphens/>
        <w:spacing w:before="0" w:beforeAutospacing="0" w:after="0" w:afterAutospacing="0"/>
        <w:ind w:left="426"/>
        <w:jc w:val="both"/>
      </w:pPr>
      <w:r w:rsidRPr="002355A1">
        <w:t xml:space="preserve">Участие в </w:t>
      </w:r>
      <w:r w:rsidR="001757B4" w:rsidRPr="002355A1">
        <w:t xml:space="preserve">Тендерах </w:t>
      </w:r>
      <w:r w:rsidRPr="002355A1">
        <w:t>в электр</w:t>
      </w:r>
      <w:r w:rsidR="001757B4" w:rsidRPr="002355A1">
        <w:t>онном виде от имени Заказчика.</w:t>
      </w:r>
    </w:p>
    <w:p w:rsidR="001757B4" w:rsidRPr="002355A1" w:rsidRDefault="001757B4" w:rsidP="00AC2D9F">
      <w:pPr>
        <w:pStyle w:val="a4"/>
        <w:numPr>
          <w:ilvl w:val="2"/>
          <w:numId w:val="5"/>
        </w:numPr>
        <w:tabs>
          <w:tab w:val="clear" w:pos="1440"/>
        </w:tabs>
        <w:suppressAutoHyphens/>
        <w:spacing w:before="0" w:beforeAutospacing="0" w:after="0" w:afterAutospacing="0"/>
        <w:ind w:left="426"/>
        <w:jc w:val="both"/>
      </w:pPr>
      <w:r w:rsidRPr="002355A1">
        <w:t>Ве</w:t>
      </w:r>
      <w:r w:rsidR="00A95B1F" w:rsidRPr="002355A1">
        <w:t>дение</w:t>
      </w:r>
      <w:r w:rsidRPr="002355A1">
        <w:t xml:space="preserve"> переговор</w:t>
      </w:r>
      <w:r w:rsidR="00A95B1F" w:rsidRPr="002355A1">
        <w:t>ов</w:t>
      </w:r>
      <w:r w:rsidRPr="002355A1">
        <w:t xml:space="preserve"> и переписк</w:t>
      </w:r>
      <w:r w:rsidR="00A95B1F" w:rsidRPr="002355A1">
        <w:t>и</w:t>
      </w:r>
      <w:r w:rsidRPr="002355A1">
        <w:t xml:space="preserve"> с организаторами конкурсов.</w:t>
      </w:r>
    </w:p>
    <w:p w:rsidR="000709F1" w:rsidRPr="002355A1" w:rsidRDefault="001757B4" w:rsidP="00AC2D9F">
      <w:pPr>
        <w:pStyle w:val="a4"/>
        <w:numPr>
          <w:ilvl w:val="2"/>
          <w:numId w:val="5"/>
        </w:numPr>
        <w:tabs>
          <w:tab w:val="clear" w:pos="1440"/>
        </w:tabs>
        <w:suppressAutoHyphens/>
        <w:spacing w:before="0" w:beforeAutospacing="0" w:after="0" w:afterAutospacing="0"/>
        <w:ind w:left="426"/>
        <w:jc w:val="both"/>
      </w:pPr>
      <w:r w:rsidRPr="002355A1">
        <w:t>Составление жалоб в ФАС России и его территориальные органы</w:t>
      </w:r>
      <w:r w:rsidR="000709F1" w:rsidRPr="002355A1">
        <w:t>.</w:t>
      </w:r>
    </w:p>
    <w:p w:rsidR="001757B4" w:rsidRPr="002355A1" w:rsidRDefault="001757B4" w:rsidP="00AC2D9F">
      <w:pPr>
        <w:pStyle w:val="a4"/>
        <w:numPr>
          <w:ilvl w:val="2"/>
          <w:numId w:val="5"/>
        </w:numPr>
        <w:tabs>
          <w:tab w:val="clear" w:pos="1440"/>
        </w:tabs>
        <w:suppressAutoHyphens/>
        <w:spacing w:before="0" w:beforeAutospacing="0" w:after="0" w:afterAutospacing="0"/>
        <w:ind w:left="426"/>
        <w:jc w:val="both"/>
      </w:pPr>
      <w:r w:rsidRPr="002355A1">
        <w:t xml:space="preserve"> Отслежива</w:t>
      </w:r>
      <w:r w:rsidR="00A95B1F" w:rsidRPr="002355A1">
        <w:t>ние</w:t>
      </w:r>
      <w:r w:rsidRPr="002355A1">
        <w:t xml:space="preserve"> возврат</w:t>
      </w:r>
      <w:r w:rsidR="00A95B1F" w:rsidRPr="002355A1">
        <w:t>а</w:t>
      </w:r>
      <w:r w:rsidRPr="002355A1">
        <w:t xml:space="preserve"> денежных средств, внесённых в качестве обеспечения заявок на Тендер.</w:t>
      </w:r>
    </w:p>
    <w:p w:rsidR="00B76A72" w:rsidRPr="002355A1" w:rsidRDefault="00B76A72" w:rsidP="00AC2D9F">
      <w:pPr>
        <w:pStyle w:val="a4"/>
        <w:numPr>
          <w:ilvl w:val="2"/>
          <w:numId w:val="5"/>
        </w:numPr>
        <w:tabs>
          <w:tab w:val="clear" w:pos="1440"/>
        </w:tabs>
        <w:suppressAutoHyphens/>
        <w:spacing w:before="0" w:beforeAutospacing="0" w:after="0" w:afterAutospacing="0"/>
        <w:ind w:left="426"/>
        <w:jc w:val="both"/>
      </w:pPr>
      <w:r w:rsidRPr="002355A1">
        <w:t>Подбор, формирование и направление в банк документов для оформления банковской гарантии для обеспечения выигранного Тендера (при необходимости подобного варианта обеспечения).</w:t>
      </w:r>
    </w:p>
    <w:p w:rsidR="00355619" w:rsidRPr="002355A1" w:rsidRDefault="00355619" w:rsidP="00AC2D9F">
      <w:pPr>
        <w:pStyle w:val="a4"/>
        <w:numPr>
          <w:ilvl w:val="2"/>
          <w:numId w:val="5"/>
        </w:numPr>
        <w:tabs>
          <w:tab w:val="clear" w:pos="1440"/>
        </w:tabs>
        <w:suppressAutoHyphens/>
        <w:spacing w:before="0" w:beforeAutospacing="0" w:after="0" w:afterAutospacing="0"/>
        <w:ind w:left="426"/>
        <w:jc w:val="both"/>
      </w:pPr>
      <w:r w:rsidRPr="002355A1">
        <w:t xml:space="preserve">По окончании проведения закупок, предоставление протокола результатов Тендеров. </w:t>
      </w:r>
    </w:p>
    <w:p w:rsidR="00355619" w:rsidRPr="002355A1" w:rsidRDefault="00355619" w:rsidP="00AC2D9F">
      <w:pPr>
        <w:pStyle w:val="a4"/>
        <w:numPr>
          <w:ilvl w:val="2"/>
          <w:numId w:val="5"/>
        </w:numPr>
        <w:tabs>
          <w:tab w:val="clear" w:pos="1440"/>
        </w:tabs>
        <w:suppressAutoHyphens/>
        <w:spacing w:before="0" w:beforeAutospacing="0" w:after="0" w:afterAutospacing="0"/>
        <w:ind w:left="426"/>
        <w:jc w:val="both"/>
      </w:pPr>
      <w:r w:rsidRPr="002355A1">
        <w:t xml:space="preserve">Предоставление ежемесячного отчета о проведенных Исполнителем работах по форме (Приложение № 1), акта выполненных работ. </w:t>
      </w:r>
    </w:p>
    <w:p w:rsidR="00355619" w:rsidRDefault="00355619" w:rsidP="00355619">
      <w:pPr>
        <w:pStyle w:val="a4"/>
      </w:pPr>
      <w:bookmarkStart w:id="2" w:name="p01_3"/>
      <w:r w:rsidRPr="002355A1">
        <w:t>1.2. </w:t>
      </w:r>
      <w:bookmarkEnd w:id="2"/>
      <w:r w:rsidRPr="002355A1">
        <w:t>Для оказания услуг Исполнитель вправе применять методы и инструменты</w:t>
      </w:r>
      <w:r>
        <w:t xml:space="preserve"> и привлекать соисполнителей по своему выбору.</w:t>
      </w:r>
    </w:p>
    <w:p w:rsidR="00355619" w:rsidRDefault="00355619" w:rsidP="00355619">
      <w:pPr>
        <w:pStyle w:val="3"/>
        <w:numPr>
          <w:ilvl w:val="2"/>
          <w:numId w:val="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 Права и обязанности сторон</w:t>
      </w:r>
    </w:p>
    <w:p w:rsidR="00355619" w:rsidRDefault="00355619" w:rsidP="00AC2D9F">
      <w:pPr>
        <w:pStyle w:val="a4"/>
        <w:spacing w:before="0" w:beforeAutospacing="0" w:after="0" w:afterAutospacing="0"/>
      </w:pPr>
      <w:bookmarkStart w:id="3" w:name="p04_1"/>
      <w:r>
        <w:t>2.1. </w:t>
      </w:r>
      <w:bookmarkEnd w:id="3"/>
      <w:r>
        <w:t>Заказчик обязуется:</w:t>
      </w:r>
    </w:p>
    <w:p w:rsidR="00355619" w:rsidRDefault="00355619" w:rsidP="00AC2D9F">
      <w:pPr>
        <w:pStyle w:val="a4"/>
        <w:spacing w:before="0" w:beforeAutospacing="0" w:after="0" w:afterAutospacing="0"/>
      </w:pPr>
      <w:bookmarkStart w:id="4" w:name="p04_1_1"/>
      <w:r>
        <w:t>2.1.1. </w:t>
      </w:r>
      <w:bookmarkEnd w:id="4"/>
      <w:r>
        <w:t>Оплачивать Услуги в размерах, предусмотренные Договором.</w:t>
      </w:r>
    </w:p>
    <w:p w:rsidR="00355619" w:rsidRDefault="00355619" w:rsidP="00DE4CFA">
      <w:pPr>
        <w:pStyle w:val="a4"/>
        <w:spacing w:before="0" w:beforeAutospacing="0" w:after="0" w:afterAutospacing="0"/>
        <w:jc w:val="both"/>
      </w:pPr>
      <w:bookmarkStart w:id="5" w:name="p04_1_2"/>
      <w:r>
        <w:t>2.1.2. </w:t>
      </w:r>
      <w:bookmarkEnd w:id="5"/>
      <w:r>
        <w:t>Своевременно передавать Исполнителю всю необходимую для оказания Услуг информацию и документацию.</w:t>
      </w:r>
      <w:r w:rsidR="00AC2D9F">
        <w:t xml:space="preserve"> Под «своевременностью» в рамках данного Договора понимается срок, определенный Исполнителем Заказчику в виде </w:t>
      </w:r>
      <w:r w:rsidR="00DE4CFA">
        <w:t>письменного</w:t>
      </w:r>
      <w:r w:rsidR="00AC2D9F">
        <w:t xml:space="preserve"> или электронного (через средства электронной почты) запроса о предоставлении необходимой информации и документации. При нарушении сроков предоставления необходимой информации или документации </w:t>
      </w:r>
      <w:r w:rsidR="00DE4CFA">
        <w:t xml:space="preserve">Заказчиком Исполнителю </w:t>
      </w:r>
      <w:r w:rsidR="00AC2D9F">
        <w:t xml:space="preserve">ответственность за </w:t>
      </w:r>
      <w:r w:rsidR="00DE4CFA">
        <w:t xml:space="preserve">негативные последствия по Тендеру (опоздание при подаче документов, неполное заполнение документов, отказ в участии в Тендере и т.п.) возлагается на Заказчика. </w:t>
      </w:r>
    </w:p>
    <w:p w:rsidR="00F6395B" w:rsidRDefault="00F6395B" w:rsidP="00DE4CFA">
      <w:pPr>
        <w:pStyle w:val="a4"/>
        <w:spacing w:before="0" w:beforeAutospacing="0" w:after="0" w:afterAutospacing="0"/>
        <w:jc w:val="both"/>
      </w:pPr>
      <w:bookmarkStart w:id="6" w:name="p04_1_3"/>
    </w:p>
    <w:p w:rsidR="00F6395B" w:rsidRDefault="00F6395B" w:rsidP="00DE4CFA">
      <w:pPr>
        <w:pStyle w:val="a4"/>
        <w:spacing w:before="0" w:beforeAutospacing="0" w:after="0" w:afterAutospacing="0"/>
        <w:jc w:val="both"/>
      </w:pPr>
    </w:p>
    <w:p w:rsidR="00355619" w:rsidRDefault="00355619" w:rsidP="00DE4CFA">
      <w:pPr>
        <w:pStyle w:val="a4"/>
        <w:spacing w:before="0" w:beforeAutospacing="0" w:after="0" w:afterAutospacing="0"/>
        <w:jc w:val="both"/>
      </w:pPr>
      <w:r>
        <w:t>2.1.3. </w:t>
      </w:r>
      <w:bookmarkEnd w:id="6"/>
      <w:r>
        <w:t>Принять оказанные Услуги в соответствии с условиями Договора.</w:t>
      </w:r>
    </w:p>
    <w:p w:rsidR="00355619" w:rsidRDefault="00355619" w:rsidP="00DE4CFA">
      <w:pPr>
        <w:pStyle w:val="a4"/>
        <w:spacing w:before="0" w:beforeAutospacing="0" w:after="0" w:afterAutospacing="0"/>
        <w:jc w:val="both"/>
      </w:pPr>
      <w:bookmarkStart w:id="7" w:name="p04_1_4"/>
      <w:r>
        <w:t>2.1.4. </w:t>
      </w:r>
      <w:bookmarkEnd w:id="7"/>
      <w:r>
        <w:t xml:space="preserve">Не передавать полученную от Исполнителя информацию, связанную с оказанием услуг по </w:t>
      </w:r>
      <w:r w:rsidR="00A95B1F">
        <w:t>Д</w:t>
      </w:r>
      <w:r>
        <w:t>оговору, третьим лицам и не использовать ее иным образом, способным привести к нанесению ущерба интересам Исполнителя.</w:t>
      </w:r>
    </w:p>
    <w:p w:rsidR="00355619" w:rsidRDefault="00355619" w:rsidP="00DE4CFA">
      <w:pPr>
        <w:pStyle w:val="a4"/>
        <w:spacing w:before="0" w:beforeAutospacing="0" w:after="0" w:afterAutospacing="0"/>
      </w:pPr>
      <w:r>
        <w:t>2.1.5. Выдать Исполнителю Доверенность на право выполнения действий в интересах и от имени Заказчика.</w:t>
      </w:r>
    </w:p>
    <w:p w:rsidR="00355619" w:rsidRDefault="00355619" w:rsidP="00DE4CFA">
      <w:pPr>
        <w:pStyle w:val="a4"/>
        <w:spacing w:before="0" w:beforeAutospacing="0" w:after="0" w:afterAutospacing="0"/>
      </w:pPr>
      <w:bookmarkStart w:id="8" w:name="p04_2"/>
      <w:r>
        <w:t>2.2. </w:t>
      </w:r>
      <w:bookmarkEnd w:id="8"/>
      <w:r>
        <w:t>Заказчик вправе:</w:t>
      </w:r>
    </w:p>
    <w:p w:rsidR="00355619" w:rsidRDefault="00355619" w:rsidP="00DE4CFA">
      <w:pPr>
        <w:pStyle w:val="a4"/>
        <w:spacing w:before="0" w:beforeAutospacing="0" w:after="0" w:afterAutospacing="0"/>
        <w:rPr>
          <w:rStyle w:val="bindvalue"/>
        </w:rPr>
      </w:pPr>
      <w:bookmarkStart w:id="9" w:name="p04_2_2"/>
      <w:r>
        <w:t>2.2.</w:t>
      </w:r>
      <w:r w:rsidR="00047AB9">
        <w:t>1</w:t>
      </w:r>
      <w:r>
        <w:t>. </w:t>
      </w:r>
      <w:bookmarkEnd w:id="9"/>
      <w:r>
        <w:t>Получать от Исполнителя устные и письменные объяснения, связанные с оказанием услуг</w:t>
      </w:r>
      <w:r>
        <w:rPr>
          <w:rStyle w:val="bindvalue"/>
        </w:rPr>
        <w:t>.</w:t>
      </w:r>
    </w:p>
    <w:p w:rsidR="00355619" w:rsidRDefault="00355619" w:rsidP="00DE4CFA">
      <w:pPr>
        <w:pStyle w:val="a4"/>
        <w:spacing w:before="0" w:beforeAutospacing="0" w:after="0" w:afterAutospacing="0"/>
      </w:pPr>
      <w:r>
        <w:t>2.2.</w:t>
      </w:r>
      <w:r w:rsidR="00047AB9">
        <w:t>2</w:t>
      </w:r>
      <w:r>
        <w:t>. Расторгнуть Договор в одностороннем порядке в случае нарушения Исполнителем обязанностей, предусмотренных п. 2.3.1, п.2.3.2, п.2.3.3 Договора.</w:t>
      </w:r>
    </w:p>
    <w:p w:rsidR="00355619" w:rsidRDefault="00355619" w:rsidP="00DE4CFA">
      <w:pPr>
        <w:pStyle w:val="a4"/>
        <w:spacing w:before="0" w:beforeAutospacing="0" w:after="0" w:afterAutospacing="0"/>
      </w:pPr>
      <w:bookmarkStart w:id="10" w:name="p04_3"/>
      <w:r>
        <w:t>2.3. </w:t>
      </w:r>
      <w:bookmarkEnd w:id="10"/>
      <w:r>
        <w:t>Исполнитель обязуется:</w:t>
      </w:r>
    </w:p>
    <w:p w:rsidR="00355619" w:rsidRDefault="00355619" w:rsidP="00DE4CFA">
      <w:pPr>
        <w:pStyle w:val="a4"/>
        <w:spacing w:before="0" w:beforeAutospacing="0" w:after="0" w:afterAutospacing="0"/>
      </w:pPr>
      <w:bookmarkStart w:id="11" w:name="p04_3_1"/>
      <w:r>
        <w:t>2.3.1. </w:t>
      </w:r>
      <w:bookmarkEnd w:id="11"/>
      <w:r>
        <w:t>Оказывать Услуги качественно в соответствии с условиями Договора.</w:t>
      </w:r>
    </w:p>
    <w:p w:rsidR="00355619" w:rsidRDefault="00355619" w:rsidP="00DE4CFA">
      <w:pPr>
        <w:pStyle w:val="a4"/>
        <w:spacing w:before="0" w:beforeAutospacing="0" w:after="0" w:afterAutospacing="0"/>
      </w:pPr>
      <w:bookmarkStart w:id="12" w:name="p04_3_2"/>
      <w:r>
        <w:t>2.3.2. </w:t>
      </w:r>
      <w:bookmarkEnd w:id="12"/>
      <w:r>
        <w:t xml:space="preserve">Передать </w:t>
      </w:r>
      <w:r w:rsidR="00047AB9">
        <w:t>У</w:t>
      </w:r>
      <w:r>
        <w:t>слуги</w:t>
      </w:r>
      <w:r w:rsidR="00047AB9">
        <w:t xml:space="preserve"> </w:t>
      </w:r>
      <w:r>
        <w:t xml:space="preserve"> Заказчику согласно условиям Договора.</w:t>
      </w:r>
    </w:p>
    <w:p w:rsidR="00355619" w:rsidRDefault="00355619" w:rsidP="00DE4CFA">
      <w:pPr>
        <w:pStyle w:val="a4"/>
        <w:spacing w:before="0" w:beforeAutospacing="0" w:after="0" w:afterAutospacing="0"/>
      </w:pPr>
      <w:bookmarkStart w:id="13" w:name="p04_3_9"/>
      <w:r>
        <w:t>2.3.3. </w:t>
      </w:r>
      <w:bookmarkEnd w:id="13"/>
      <w:r>
        <w:t>Исполнитель несет ответственность за сохранность полученных от Заказчика оригиналов документов и в случае утраты обязуется восстановить их за свой счет.</w:t>
      </w:r>
    </w:p>
    <w:p w:rsidR="00355619" w:rsidRDefault="00355619" w:rsidP="00DE4CFA">
      <w:pPr>
        <w:pStyle w:val="a4"/>
        <w:spacing w:before="0" w:beforeAutospacing="0" w:after="0" w:afterAutospacing="0"/>
      </w:pPr>
      <w:r>
        <w:t>2.3.4.  Исполнитель</w:t>
      </w:r>
      <w:bookmarkStart w:id="14" w:name="p04_4"/>
      <w:r>
        <w:t>, по обоснованному требованию Заказчика может сообщить ему  источники получения предоставленной информации.</w:t>
      </w:r>
    </w:p>
    <w:p w:rsidR="00355619" w:rsidRDefault="00355619" w:rsidP="00DE4CFA">
      <w:pPr>
        <w:pStyle w:val="a4"/>
        <w:spacing w:before="0" w:beforeAutospacing="0" w:after="0" w:afterAutospacing="0"/>
      </w:pPr>
      <w:r>
        <w:t>2.4. </w:t>
      </w:r>
      <w:bookmarkEnd w:id="14"/>
      <w:r>
        <w:t>Исполнитель вправе:</w:t>
      </w:r>
    </w:p>
    <w:p w:rsidR="00355619" w:rsidRDefault="00355619" w:rsidP="00DE4CFA">
      <w:pPr>
        <w:pStyle w:val="a4"/>
        <w:spacing w:before="0" w:beforeAutospacing="0" w:after="0" w:afterAutospacing="0"/>
      </w:pPr>
      <w:bookmarkStart w:id="15" w:name="p04_4_1"/>
      <w:r>
        <w:t>2.4.1. </w:t>
      </w:r>
      <w:bookmarkEnd w:id="15"/>
      <w:r>
        <w:t>Требовать оплаты за оказанные услуги</w:t>
      </w:r>
      <w:r w:rsidR="00047AB9">
        <w:t xml:space="preserve"> </w:t>
      </w:r>
      <w:r w:rsidR="00047AB9" w:rsidRPr="00304B0D">
        <w:t>в порядке и сроки, предусмотренные п</w:t>
      </w:r>
      <w:r w:rsidR="006C029B" w:rsidRPr="00304B0D">
        <w:t xml:space="preserve"> 3.</w:t>
      </w:r>
      <w:r w:rsidR="006C029B">
        <w:t>1.</w:t>
      </w:r>
    </w:p>
    <w:p w:rsidR="00355619" w:rsidRDefault="00355619" w:rsidP="00DE4CFA">
      <w:pPr>
        <w:pStyle w:val="a4"/>
        <w:spacing w:before="0" w:beforeAutospacing="0" w:after="0" w:afterAutospacing="0"/>
      </w:pPr>
      <w:r>
        <w:t>2.4.2. Расторгнуть Договор в одностороннем порядке в случае:</w:t>
      </w:r>
    </w:p>
    <w:p w:rsidR="00355619" w:rsidRDefault="00355619" w:rsidP="00DE4CFA">
      <w:pPr>
        <w:pStyle w:val="a4"/>
        <w:spacing w:before="0" w:beforeAutospacing="0" w:after="0" w:afterAutospacing="0"/>
        <w:rPr>
          <w:rStyle w:val="bindvalue"/>
        </w:rPr>
      </w:pPr>
      <w:r>
        <w:t>2.4.2.1. Несвоевременной оплаты Заказчиком Услуг по Договору на срок более 5</w:t>
      </w:r>
      <w:r>
        <w:rPr>
          <w:rStyle w:val="bindvalue"/>
        </w:rPr>
        <w:t> рабочих дней.</w:t>
      </w:r>
    </w:p>
    <w:p w:rsidR="00355619" w:rsidRDefault="00355619" w:rsidP="00DE4CFA">
      <w:pPr>
        <w:pStyle w:val="a4"/>
        <w:spacing w:before="0" w:beforeAutospacing="0" w:after="0" w:afterAutospacing="0"/>
      </w:pPr>
      <w:r>
        <w:t>2.4.2.2. Нарушения Заказчиком обязанностей, предусмотренных п. 2.1 Договора.</w:t>
      </w:r>
    </w:p>
    <w:p w:rsidR="00355619" w:rsidRDefault="00355619" w:rsidP="00DE4CFA">
      <w:pPr>
        <w:pStyle w:val="a4"/>
        <w:spacing w:before="0" w:beforeAutospacing="0" w:after="0" w:afterAutospacing="0"/>
      </w:pPr>
      <w:bookmarkStart w:id="16" w:name="p04_4_3"/>
      <w:r>
        <w:t>2.4.3. </w:t>
      </w:r>
      <w:bookmarkEnd w:id="16"/>
      <w:r>
        <w:t>Получать от Заказчика любую информацию, необходимую для выполнения своих обязательств по настоящему Договору. В случае непредставления либо неполного или неверного представления Заказчиком информации Исполнитель имеет право приостановить исполнение своих обязательств по настоящему Договору до представления необходимой информации.</w:t>
      </w:r>
    </w:p>
    <w:p w:rsidR="00047AB9" w:rsidRDefault="00047AB9" w:rsidP="00355619">
      <w:pPr>
        <w:pStyle w:val="3"/>
        <w:numPr>
          <w:ilvl w:val="2"/>
          <w:numId w:val="3"/>
        </w:numPr>
        <w:spacing w:before="0" w:after="0"/>
        <w:jc w:val="both"/>
        <w:rPr>
          <w:sz w:val="28"/>
          <w:szCs w:val="28"/>
        </w:rPr>
      </w:pPr>
    </w:p>
    <w:p w:rsidR="00355619" w:rsidRDefault="00355619" w:rsidP="00355619">
      <w:pPr>
        <w:pStyle w:val="3"/>
        <w:numPr>
          <w:ilvl w:val="2"/>
          <w:numId w:val="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 Стоимость услуг</w:t>
      </w:r>
    </w:p>
    <w:p w:rsidR="00F6395B" w:rsidRDefault="00355619" w:rsidP="00F6395B">
      <w:pPr>
        <w:pStyle w:val="a4"/>
        <w:spacing w:before="0" w:beforeAutospacing="0" w:after="0" w:afterAutospacing="0"/>
        <w:jc w:val="both"/>
      </w:pPr>
      <w:bookmarkStart w:id="17" w:name="p05_1"/>
      <w:r>
        <w:t>3.1. </w:t>
      </w:r>
      <w:bookmarkEnd w:id="17"/>
      <w:r w:rsidR="004D04D4" w:rsidRPr="002355A1">
        <w:t xml:space="preserve">Стоимость услуг </w:t>
      </w:r>
      <w:r w:rsidR="008172A6" w:rsidRPr="002355A1">
        <w:t xml:space="preserve">Исполнителя </w:t>
      </w:r>
      <w:r w:rsidR="004D04D4" w:rsidRPr="002355A1">
        <w:t xml:space="preserve">в случае </w:t>
      </w:r>
      <w:r w:rsidR="006C029B" w:rsidRPr="002355A1">
        <w:t xml:space="preserve">участия </w:t>
      </w:r>
      <w:r w:rsidRPr="002355A1">
        <w:t>в Тендере</w:t>
      </w:r>
      <w:r w:rsidR="00DE33F2" w:rsidRPr="002355A1">
        <w:t xml:space="preserve"> с первоначальной стоимостью </w:t>
      </w:r>
      <w:r w:rsidR="008172A6" w:rsidRPr="002355A1">
        <w:t>более</w:t>
      </w:r>
      <w:r w:rsidR="00DE33F2" w:rsidRPr="002355A1">
        <w:t xml:space="preserve"> 100 000 (ста тысяч) рублей</w:t>
      </w:r>
      <w:r w:rsidRPr="002355A1">
        <w:t>,</w:t>
      </w:r>
      <w:r w:rsidR="006C029B" w:rsidRPr="002355A1">
        <w:t xml:space="preserve"> независимо от результатов (проигрыш или </w:t>
      </w:r>
      <w:r w:rsidR="00F6395B">
        <w:t>победа</w:t>
      </w:r>
      <w:r w:rsidR="004D04D4" w:rsidRPr="002355A1">
        <w:t xml:space="preserve"> Заказчика</w:t>
      </w:r>
      <w:r w:rsidR="00F6395B">
        <w:t xml:space="preserve"> в результате Тендера</w:t>
      </w:r>
      <w:r w:rsidR="006C029B" w:rsidRPr="002355A1">
        <w:t>)</w:t>
      </w:r>
      <w:r w:rsidR="004D04D4" w:rsidRPr="002355A1">
        <w:t>, составляет</w:t>
      </w:r>
      <w:r w:rsidR="006C029B" w:rsidRPr="002355A1">
        <w:t xml:space="preserve"> </w:t>
      </w:r>
      <w:r w:rsidR="00AA0605">
        <w:t>5</w:t>
      </w:r>
      <w:r w:rsidR="00047AB9" w:rsidRPr="002355A1">
        <w:t> 000 (</w:t>
      </w:r>
      <w:r w:rsidR="00AA0605">
        <w:t>пять</w:t>
      </w:r>
      <w:r w:rsidR="00047AB9" w:rsidRPr="002355A1">
        <w:t xml:space="preserve"> тысяч) рублей</w:t>
      </w:r>
      <w:r w:rsidR="004D04D4" w:rsidRPr="002355A1">
        <w:t xml:space="preserve"> за каждое участие</w:t>
      </w:r>
      <w:r w:rsidR="00047AB9" w:rsidRPr="002355A1">
        <w:t>,</w:t>
      </w:r>
      <w:r w:rsidRPr="002355A1">
        <w:t xml:space="preserve"> НДС не облагается. </w:t>
      </w:r>
      <w:r w:rsidR="00DE33F2" w:rsidRPr="002355A1">
        <w:t>При участии в Тендере с первоначальной стоимостью менее 100 000  (сто тысяч) рублей</w:t>
      </w:r>
      <w:r w:rsidR="008172A6" w:rsidRPr="002355A1">
        <w:t xml:space="preserve">, независимо от результатов (проигрыш или </w:t>
      </w:r>
      <w:r w:rsidR="00F6395B">
        <w:t>победа</w:t>
      </w:r>
      <w:r w:rsidR="008172A6" w:rsidRPr="002355A1">
        <w:t xml:space="preserve"> Заказчика</w:t>
      </w:r>
      <w:r w:rsidR="00F6395B">
        <w:t xml:space="preserve"> в результате Тендера</w:t>
      </w:r>
      <w:r w:rsidR="008172A6" w:rsidRPr="002355A1">
        <w:t>), стоимость услуг Исполнителя</w:t>
      </w:r>
      <w:r w:rsidR="00DE33F2" w:rsidRPr="002355A1">
        <w:t xml:space="preserve"> </w:t>
      </w:r>
      <w:r w:rsidR="008172A6" w:rsidRPr="002355A1">
        <w:t xml:space="preserve">составляет </w:t>
      </w:r>
      <w:r w:rsidR="00F56B81">
        <w:t>2 500</w:t>
      </w:r>
      <w:r w:rsidR="008172A6" w:rsidRPr="002355A1">
        <w:t xml:space="preserve"> (</w:t>
      </w:r>
      <w:r w:rsidR="00F6395B">
        <w:t>две</w:t>
      </w:r>
      <w:r w:rsidR="008172A6" w:rsidRPr="002355A1">
        <w:t xml:space="preserve"> тысяч</w:t>
      </w:r>
      <w:r w:rsidR="00F6395B">
        <w:t>и</w:t>
      </w:r>
      <w:r w:rsidR="00AF0715">
        <w:t xml:space="preserve"> пятьсот</w:t>
      </w:r>
      <w:r w:rsidR="008172A6" w:rsidRPr="002355A1">
        <w:t>) рублей, НДС не облагается.</w:t>
      </w:r>
      <w:r w:rsidR="00F6395B">
        <w:t xml:space="preserve"> </w:t>
      </w:r>
    </w:p>
    <w:p w:rsidR="00F6395B" w:rsidRDefault="00F6395B" w:rsidP="00F6395B">
      <w:pPr>
        <w:pStyle w:val="a4"/>
        <w:spacing w:before="0" w:beforeAutospacing="0" w:after="0" w:afterAutospacing="0"/>
        <w:jc w:val="both"/>
      </w:pPr>
      <w:r w:rsidRPr="002355A1">
        <w:t xml:space="preserve">При участии в Тендере с первоначальной </w:t>
      </w:r>
      <w:bookmarkStart w:id="18" w:name="_Hlk831613"/>
      <w:r w:rsidRPr="002355A1">
        <w:t xml:space="preserve">стоимостью </w:t>
      </w:r>
      <w:r>
        <w:t>более 5</w:t>
      </w:r>
      <w:r w:rsidRPr="002355A1">
        <w:t>00 000 (</w:t>
      </w:r>
      <w:r>
        <w:t xml:space="preserve">пятисот </w:t>
      </w:r>
      <w:r w:rsidRPr="002355A1">
        <w:t xml:space="preserve">тысяч) рублей </w:t>
      </w:r>
      <w:bookmarkEnd w:id="18"/>
      <w:r>
        <w:t xml:space="preserve">в случае победы </w:t>
      </w:r>
      <w:r w:rsidRPr="002355A1">
        <w:t>Заказчика</w:t>
      </w:r>
      <w:r>
        <w:t xml:space="preserve"> в результате Тендера</w:t>
      </w:r>
      <w:r w:rsidRPr="002355A1">
        <w:t xml:space="preserve">, стоимость услуг Исполнителя составляет </w:t>
      </w:r>
      <w:r>
        <w:t xml:space="preserve">1 (один) процент от суммы выигрыша. В случае проигрыша </w:t>
      </w:r>
      <w:r w:rsidRPr="002355A1">
        <w:t>Заказчика</w:t>
      </w:r>
      <w:r>
        <w:t xml:space="preserve"> в результате Тендера с первоначальной </w:t>
      </w:r>
      <w:r w:rsidRPr="00F6395B">
        <w:t>стоимостью более 500 000 (пятисот тысяч) рублей</w:t>
      </w:r>
      <w:r>
        <w:t xml:space="preserve">, </w:t>
      </w:r>
      <w:r w:rsidRPr="002355A1">
        <w:t xml:space="preserve">стоимость услуг Исполнителя составляет </w:t>
      </w:r>
      <w:r>
        <w:t>3 0</w:t>
      </w:r>
      <w:r w:rsidRPr="002355A1">
        <w:t>00 (</w:t>
      </w:r>
      <w:r w:rsidR="00F56B81">
        <w:t>три</w:t>
      </w:r>
      <w:r w:rsidRPr="002355A1">
        <w:t xml:space="preserve"> тысяч</w:t>
      </w:r>
      <w:r>
        <w:t>и</w:t>
      </w:r>
      <w:r w:rsidRPr="002355A1">
        <w:t>) рублей, НДС не облагается.</w:t>
      </w:r>
    </w:p>
    <w:p w:rsidR="006C029B" w:rsidRDefault="006C029B" w:rsidP="008172A6">
      <w:pPr>
        <w:pStyle w:val="a4"/>
        <w:spacing w:before="0" w:beforeAutospacing="0" w:after="0" w:afterAutospacing="0"/>
        <w:jc w:val="both"/>
      </w:pPr>
      <w:r>
        <w:t>3.</w:t>
      </w:r>
      <w:r w:rsidR="0013250C">
        <w:t>2</w:t>
      </w:r>
      <w:r>
        <w:t>. Заказчик оплачивает услуги Исполнителю на основании выставленных</w:t>
      </w:r>
    </w:p>
    <w:p w:rsidR="006C029B" w:rsidRDefault="006C029B" w:rsidP="008172A6">
      <w:pPr>
        <w:pStyle w:val="a4"/>
        <w:spacing w:before="0" w:beforeAutospacing="0" w:after="0" w:afterAutospacing="0"/>
        <w:jc w:val="both"/>
      </w:pPr>
      <w:r>
        <w:t>Исполнителем счетов</w:t>
      </w:r>
      <w:r w:rsidR="008172A6">
        <w:t xml:space="preserve"> в течение 3-х календарных дней с момента получения счета</w:t>
      </w:r>
      <w:r>
        <w:t>. Копия счета направляется Заказчику факсимильным сообщением</w:t>
      </w:r>
    </w:p>
    <w:p w:rsidR="006C029B" w:rsidRDefault="006C029B" w:rsidP="008172A6">
      <w:pPr>
        <w:pStyle w:val="a4"/>
        <w:spacing w:before="0" w:beforeAutospacing="0" w:after="0" w:afterAutospacing="0"/>
        <w:jc w:val="both"/>
      </w:pPr>
      <w:r>
        <w:t>или электронной почтой. Оригинал счета выдается на руки Заказчику, либо его</w:t>
      </w:r>
    </w:p>
    <w:p w:rsidR="006C029B" w:rsidRDefault="006C029B" w:rsidP="008172A6">
      <w:pPr>
        <w:pStyle w:val="a4"/>
        <w:spacing w:before="0" w:beforeAutospacing="0" w:after="0" w:afterAutospacing="0"/>
        <w:jc w:val="both"/>
      </w:pPr>
      <w:r>
        <w:t>уполномоченному представителю.</w:t>
      </w:r>
    </w:p>
    <w:p w:rsidR="00F6395B" w:rsidRDefault="00F6395B" w:rsidP="008172A6">
      <w:pPr>
        <w:pStyle w:val="a4"/>
        <w:spacing w:before="0" w:beforeAutospacing="0" w:after="0" w:afterAutospacing="0"/>
        <w:jc w:val="both"/>
      </w:pPr>
      <w:bookmarkStart w:id="19" w:name="p05_2"/>
    </w:p>
    <w:p w:rsidR="00355619" w:rsidRDefault="00355619" w:rsidP="008172A6">
      <w:pPr>
        <w:pStyle w:val="a4"/>
        <w:spacing w:before="0" w:beforeAutospacing="0" w:after="0" w:afterAutospacing="0"/>
        <w:jc w:val="both"/>
      </w:pPr>
      <w:r>
        <w:t>3.</w:t>
      </w:r>
      <w:r w:rsidR="006C029B">
        <w:t>4</w:t>
      </w:r>
      <w:r>
        <w:t>. </w:t>
      </w:r>
      <w:bookmarkEnd w:id="19"/>
      <w:r>
        <w:t>Стоимость Услуг не включает в себя сумму командировочных расходов Исполнителя, связанных с оказанием Услуг.</w:t>
      </w:r>
    </w:p>
    <w:p w:rsidR="00355619" w:rsidRDefault="00355619" w:rsidP="008172A6">
      <w:pPr>
        <w:pStyle w:val="a4"/>
        <w:spacing w:before="0" w:beforeAutospacing="0" w:after="0" w:afterAutospacing="0"/>
        <w:jc w:val="both"/>
      </w:pPr>
      <w:r>
        <w:t>3.</w:t>
      </w:r>
      <w:r w:rsidR="006C029B">
        <w:t>5</w:t>
      </w:r>
      <w:r>
        <w:t>. Командировочные расходы Исполнителя, связанные с оказанием Услуг, оплачиваются Заказчиком дополнительно по предоставлению авансового отчета при условии предварительного согласования таких расходов и их размеров с Заказчиком.</w:t>
      </w:r>
    </w:p>
    <w:p w:rsidR="006C029B" w:rsidRDefault="006C029B" w:rsidP="00355619">
      <w:pPr>
        <w:pStyle w:val="3"/>
        <w:numPr>
          <w:ilvl w:val="2"/>
          <w:numId w:val="3"/>
        </w:numPr>
        <w:spacing w:before="0" w:after="0"/>
        <w:jc w:val="both"/>
        <w:rPr>
          <w:sz w:val="28"/>
          <w:szCs w:val="28"/>
        </w:rPr>
      </w:pPr>
    </w:p>
    <w:p w:rsidR="00355619" w:rsidRDefault="00355619" w:rsidP="00355619">
      <w:pPr>
        <w:pStyle w:val="3"/>
        <w:numPr>
          <w:ilvl w:val="2"/>
          <w:numId w:val="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4. Порядок сдачи-приема услуг</w:t>
      </w:r>
    </w:p>
    <w:p w:rsidR="00355619" w:rsidRDefault="00355619" w:rsidP="00D3373F">
      <w:pPr>
        <w:pStyle w:val="a4"/>
        <w:numPr>
          <w:ilvl w:val="0"/>
          <w:numId w:val="4"/>
        </w:numPr>
        <w:tabs>
          <w:tab w:val="left" w:pos="0"/>
        </w:tabs>
        <w:suppressAutoHyphens/>
        <w:spacing w:before="0" w:beforeAutospacing="0" w:after="0" w:afterAutospacing="0"/>
        <w:ind w:left="0" w:firstLine="0"/>
        <w:jc w:val="both"/>
        <w:rPr>
          <w:rStyle w:val="bindvalue"/>
        </w:rPr>
      </w:pPr>
      <w:bookmarkStart w:id="20" w:name="p06_1"/>
      <w:bookmarkStart w:id="21" w:name="p06_2"/>
      <w:bookmarkStart w:id="22" w:name="p06_1_4"/>
      <w:r>
        <w:t>4.1. </w:t>
      </w:r>
      <w:bookmarkEnd w:id="20"/>
      <w:r>
        <w:t xml:space="preserve">В течение </w:t>
      </w:r>
      <w:r>
        <w:rPr>
          <w:rStyle w:val="bindvalue"/>
        </w:rPr>
        <w:t xml:space="preserve">3 рабочих дней со дня окончания </w:t>
      </w:r>
      <w:r w:rsidR="0013250C">
        <w:rPr>
          <w:rStyle w:val="bindvalue"/>
        </w:rPr>
        <w:t xml:space="preserve">месяца оказания </w:t>
      </w:r>
      <w:r>
        <w:rPr>
          <w:rStyle w:val="bindvalue"/>
        </w:rPr>
        <w:t xml:space="preserve">Услуг </w:t>
      </w:r>
      <w:r w:rsidR="0013250C">
        <w:rPr>
          <w:rStyle w:val="bindvalue"/>
        </w:rPr>
        <w:t>И</w:t>
      </w:r>
      <w:r>
        <w:rPr>
          <w:rStyle w:val="bindvalue"/>
        </w:rPr>
        <w:t xml:space="preserve">сполнитель обязан представить Заказчику следующие документы </w:t>
      </w:r>
      <w:r w:rsidR="006C029B">
        <w:rPr>
          <w:rStyle w:val="bindvalue"/>
        </w:rPr>
        <w:t xml:space="preserve">лично </w:t>
      </w:r>
      <w:r>
        <w:rPr>
          <w:rStyle w:val="bindvalue"/>
        </w:rPr>
        <w:t>или заказным почтовым отправлением по выбору Исполнителя:</w:t>
      </w:r>
    </w:p>
    <w:p w:rsidR="00355619" w:rsidRDefault="00355619" w:rsidP="00304B0D">
      <w:pPr>
        <w:pStyle w:val="a4"/>
        <w:numPr>
          <w:ilvl w:val="0"/>
          <w:numId w:val="4"/>
        </w:numPr>
        <w:tabs>
          <w:tab w:val="left" w:pos="567"/>
        </w:tabs>
        <w:suppressAutoHyphens/>
        <w:spacing w:before="0" w:beforeAutospacing="0" w:after="0" w:afterAutospacing="0"/>
        <w:jc w:val="both"/>
        <w:rPr>
          <w:rStyle w:val="bindvalue"/>
        </w:rPr>
      </w:pPr>
      <w:r>
        <w:rPr>
          <w:rStyle w:val="bindvalue"/>
        </w:rPr>
        <w:t>Отчет о проведенных работах.</w:t>
      </w:r>
    </w:p>
    <w:p w:rsidR="00355619" w:rsidRDefault="00355619" w:rsidP="00304B0D">
      <w:pPr>
        <w:pStyle w:val="a4"/>
        <w:spacing w:before="0" w:beforeAutospacing="0" w:after="0" w:afterAutospacing="0"/>
      </w:pPr>
      <w:bookmarkStart w:id="23" w:name="p06_1_1"/>
      <w:bookmarkStart w:id="24" w:name="p06_1_2"/>
      <w:bookmarkStart w:id="25" w:name="p06_1_3"/>
      <w:bookmarkEnd w:id="23"/>
      <w:bookmarkEnd w:id="24"/>
      <w:bookmarkEnd w:id="25"/>
      <w:r>
        <w:t>Акт сдачи-приема оказанных услуг (далее по тексту – Акт) – 2 (два) экземпляра;</w:t>
      </w:r>
    </w:p>
    <w:p w:rsidR="00355619" w:rsidRDefault="00355619" w:rsidP="00304B0D">
      <w:pPr>
        <w:pStyle w:val="a4"/>
        <w:spacing w:before="0" w:beforeAutospacing="0" w:after="0" w:afterAutospacing="0"/>
        <w:rPr>
          <w:rStyle w:val="bindvalue"/>
        </w:rPr>
      </w:pPr>
      <w:r>
        <w:t>4.2. </w:t>
      </w:r>
      <w:bookmarkEnd w:id="21"/>
      <w:r>
        <w:t xml:space="preserve">В течение </w:t>
      </w:r>
      <w:r>
        <w:rPr>
          <w:rStyle w:val="bindvalue"/>
        </w:rPr>
        <w:t>2 рабочих дней со дня получения документов, указанных в п. </w:t>
      </w:r>
      <w:r w:rsidRPr="0013250C">
        <w:t>4.1</w:t>
      </w:r>
      <w:r>
        <w:rPr>
          <w:rStyle w:val="bindvalue"/>
        </w:rPr>
        <w:t xml:space="preserve"> Договора, в полном объеме и оформленных надлежащим образом Заказчик обязан либо принять услуги, указанные в Акте, подписав Акт, либо направить Исполнителю письменные мотивированные возражения к Акту.</w:t>
      </w:r>
    </w:p>
    <w:p w:rsidR="00355619" w:rsidRDefault="00355619" w:rsidP="00304B0D">
      <w:pPr>
        <w:pStyle w:val="a4"/>
        <w:spacing w:before="0" w:beforeAutospacing="0" w:after="0" w:afterAutospacing="0"/>
        <w:rPr>
          <w:rStyle w:val="bindvalue"/>
        </w:rPr>
      </w:pPr>
      <w:bookmarkStart w:id="26" w:name="p06_3"/>
      <w:r>
        <w:t>4.3. </w:t>
      </w:r>
      <w:bookmarkEnd w:id="26"/>
      <w:r>
        <w:t xml:space="preserve">Стороны пришли к соглашению, что если в течение </w:t>
      </w:r>
      <w:r>
        <w:rPr>
          <w:rStyle w:val="bindvalue"/>
        </w:rPr>
        <w:t>3 рабочих дней со дня получения документов, указанных в п. </w:t>
      </w:r>
      <w:r w:rsidR="0013250C">
        <w:rPr>
          <w:rStyle w:val="bindvalue"/>
        </w:rPr>
        <w:t>4.1</w:t>
      </w:r>
      <w:r>
        <w:rPr>
          <w:rStyle w:val="bindvalue"/>
        </w:rPr>
        <w:t xml:space="preserve"> Договора, Заказчик не представил Исполнителю нарочным или заказным почтовым отправлением по выбору Заказчика письменные мотивированные возражения к Акту, то Акт считается подписанным Заказчиком, а Услуги, указанные в Акте – принятыми Заказчиком.</w:t>
      </w:r>
    </w:p>
    <w:p w:rsidR="00355619" w:rsidRDefault="00355619" w:rsidP="00355619">
      <w:pPr>
        <w:pStyle w:val="3"/>
        <w:numPr>
          <w:ilvl w:val="2"/>
          <w:numId w:val="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5. Порядок расчетов</w:t>
      </w:r>
    </w:p>
    <w:p w:rsidR="00355619" w:rsidRDefault="00355619" w:rsidP="00304B0D">
      <w:pPr>
        <w:pStyle w:val="a4"/>
        <w:spacing w:before="0" w:beforeAutospacing="0" w:after="0" w:afterAutospacing="0"/>
      </w:pPr>
      <w:bookmarkStart w:id="27" w:name="p07_1"/>
      <w:r>
        <w:t>5.1. </w:t>
      </w:r>
      <w:bookmarkEnd w:id="27"/>
      <w:r>
        <w:t>Оплата Услуг</w:t>
      </w:r>
      <w:r w:rsidR="0013250C">
        <w:t xml:space="preserve">, перечисленных </w:t>
      </w:r>
      <w:r>
        <w:t>по Договору осуществляется в течени</w:t>
      </w:r>
      <w:proofErr w:type="gramStart"/>
      <w:r>
        <w:t>и</w:t>
      </w:r>
      <w:proofErr w:type="gramEnd"/>
      <w:r>
        <w:t xml:space="preserve"> трех дней по выставленному счету; </w:t>
      </w:r>
    </w:p>
    <w:p w:rsidR="00355619" w:rsidRDefault="00355619" w:rsidP="00304B0D">
      <w:pPr>
        <w:pStyle w:val="a4"/>
        <w:spacing w:before="0" w:beforeAutospacing="0" w:after="0" w:afterAutospacing="0"/>
      </w:pPr>
      <w:bookmarkStart w:id="28" w:name="p07_3"/>
      <w:r>
        <w:t>5.2. </w:t>
      </w:r>
      <w:bookmarkEnd w:id="28"/>
      <w:r>
        <w:t>Способ оплаты Услуг: перечисление Заказчиком денежных средств в валюте Российской Федерации (рубль) на расчетный счет Исполнителя</w:t>
      </w:r>
      <w:r w:rsidR="004D04D4">
        <w:t xml:space="preserve"> либо наличными средствами в кассу Исполнителя</w:t>
      </w:r>
      <w:r>
        <w:t>.</w:t>
      </w:r>
    </w:p>
    <w:p w:rsidR="00355619" w:rsidRDefault="00355619" w:rsidP="00355619">
      <w:pPr>
        <w:pStyle w:val="3"/>
        <w:numPr>
          <w:ilvl w:val="2"/>
          <w:numId w:val="3"/>
        </w:numPr>
        <w:spacing w:before="0" w:after="0"/>
        <w:jc w:val="both"/>
        <w:rPr>
          <w:sz w:val="24"/>
          <w:szCs w:val="24"/>
        </w:rPr>
      </w:pPr>
    </w:p>
    <w:p w:rsidR="00355619" w:rsidRDefault="00355619" w:rsidP="00355619">
      <w:pPr>
        <w:pStyle w:val="3"/>
        <w:numPr>
          <w:ilvl w:val="2"/>
          <w:numId w:val="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6. Ответственность сторон</w:t>
      </w:r>
    </w:p>
    <w:p w:rsidR="00355619" w:rsidRDefault="00355619" w:rsidP="00304B0D">
      <w:pPr>
        <w:pStyle w:val="a4"/>
        <w:spacing w:before="0" w:beforeAutospacing="0" w:after="0" w:afterAutospacing="0"/>
      </w:pPr>
      <w:bookmarkStart w:id="29" w:name="p08_2"/>
      <w:r>
        <w:t>6.1. </w:t>
      </w:r>
      <w:bookmarkEnd w:id="29"/>
      <w:r w:rsidR="0013250C">
        <w:t xml:space="preserve"> </w:t>
      </w:r>
      <w:r>
        <w:t>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законодательством.</w:t>
      </w:r>
    </w:p>
    <w:p w:rsidR="00355619" w:rsidRDefault="00355619" w:rsidP="00304B0D">
      <w:pPr>
        <w:pStyle w:val="a4"/>
        <w:spacing w:before="0" w:beforeAutospacing="0" w:after="0" w:afterAutospacing="0"/>
      </w:pPr>
      <w:bookmarkStart w:id="30" w:name="p08_5"/>
      <w:r>
        <w:t>6.2. </w:t>
      </w:r>
      <w:bookmarkEnd w:id="30"/>
      <w:r>
        <w:t>Ответственность Исполнителя:</w:t>
      </w:r>
    </w:p>
    <w:p w:rsidR="00355619" w:rsidRDefault="00355619" w:rsidP="00304B0D">
      <w:pPr>
        <w:pStyle w:val="a4"/>
        <w:spacing w:before="0" w:beforeAutospacing="0" w:after="0" w:afterAutospacing="0"/>
      </w:pPr>
      <w:bookmarkStart w:id="31" w:name="p08_5_1"/>
      <w:r>
        <w:t>6.2.1. </w:t>
      </w:r>
      <w:bookmarkStart w:id="32" w:name="p08_6"/>
      <w:bookmarkEnd w:id="31"/>
      <w:r>
        <w:t xml:space="preserve">Исполнитель несет ответственность за правильность заполнение тендерной документации. В случае, если документация не была принята тендерной комиссией, то вознаграждение за непринятый пакет документации по настоящему Договору </w:t>
      </w:r>
      <w:r w:rsidR="00366913">
        <w:t>возвращается Заказчику в течение 5 (пяти) рабочих дней.</w:t>
      </w:r>
    </w:p>
    <w:p w:rsidR="00355619" w:rsidRPr="0013250C" w:rsidRDefault="00355619" w:rsidP="00304B0D">
      <w:pPr>
        <w:pStyle w:val="a4"/>
        <w:spacing w:before="0" w:beforeAutospacing="0" w:after="0" w:afterAutospacing="0"/>
      </w:pPr>
      <w:r w:rsidRPr="0013250C">
        <w:t>6.3. </w:t>
      </w:r>
      <w:bookmarkEnd w:id="32"/>
      <w:r w:rsidRPr="0013250C">
        <w:t>Ответственность Заказчика:</w:t>
      </w:r>
    </w:p>
    <w:p w:rsidR="00355619" w:rsidRPr="00304B0D" w:rsidRDefault="00355619" w:rsidP="00304B0D">
      <w:pPr>
        <w:pStyle w:val="a4"/>
        <w:spacing w:before="0" w:beforeAutospacing="0" w:after="0" w:afterAutospacing="0"/>
      </w:pPr>
      <w:bookmarkStart w:id="33" w:name="p08_6_1"/>
      <w:r>
        <w:t>6.3.1. </w:t>
      </w:r>
      <w:bookmarkEnd w:id="33"/>
      <w:r>
        <w:t xml:space="preserve">За нарушение сроков оплаты оказанных Услуг, Заказчик уплачивает Исполнителю пени в размере </w:t>
      </w:r>
      <w:r w:rsidRPr="00304B0D">
        <w:t>0,1 процента от общей стоимости Услуг по Договору за каждый день просрочки, но не более 10 процентов от общей стоимости Услуг.</w:t>
      </w:r>
    </w:p>
    <w:p w:rsidR="00304B0D" w:rsidRDefault="00304B0D" w:rsidP="00355619">
      <w:pPr>
        <w:pStyle w:val="3"/>
        <w:numPr>
          <w:ilvl w:val="2"/>
          <w:numId w:val="3"/>
        </w:numPr>
        <w:spacing w:before="0" w:after="0"/>
        <w:jc w:val="both"/>
        <w:rPr>
          <w:sz w:val="28"/>
          <w:szCs w:val="28"/>
        </w:rPr>
      </w:pPr>
    </w:p>
    <w:p w:rsidR="00355619" w:rsidRDefault="00355619" w:rsidP="00355619">
      <w:pPr>
        <w:pStyle w:val="3"/>
        <w:numPr>
          <w:ilvl w:val="2"/>
          <w:numId w:val="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7. Срок действия договора</w:t>
      </w:r>
    </w:p>
    <w:p w:rsidR="00355619" w:rsidRDefault="00355619" w:rsidP="00304B0D">
      <w:pPr>
        <w:pStyle w:val="a4"/>
        <w:spacing w:before="0" w:beforeAutospacing="0" w:after="0" w:afterAutospacing="0"/>
      </w:pPr>
      <w:bookmarkStart w:id="34" w:name="p02_1"/>
      <w:r>
        <w:t>7.1. </w:t>
      </w:r>
      <w:bookmarkEnd w:id="34"/>
      <w:r w:rsidR="0013250C">
        <w:t xml:space="preserve"> </w:t>
      </w:r>
      <w:r>
        <w:t xml:space="preserve">Договор вступает в силу с </w:t>
      </w:r>
      <w:r w:rsidRPr="00304B0D">
        <w:t>момента подписания</w:t>
      </w:r>
      <w:r>
        <w:t> его обеими сторонами и действует до полного исполнения сторонами обязательств.</w:t>
      </w:r>
    </w:p>
    <w:p w:rsidR="00355619" w:rsidRDefault="00355619" w:rsidP="00304B0D">
      <w:pPr>
        <w:pStyle w:val="a4"/>
        <w:spacing w:before="0" w:beforeAutospacing="0" w:after="0" w:afterAutospacing="0"/>
      </w:pPr>
      <w:r>
        <w:t>7.2 Сторона, инициатор расторжения договора, обязана известить другую Сторону о расторжении договора не менее чем за 30 дней до расторжения.</w:t>
      </w:r>
    </w:p>
    <w:p w:rsidR="00355619" w:rsidRPr="00304B0D" w:rsidRDefault="00355619" w:rsidP="00304B0D">
      <w:pPr>
        <w:pStyle w:val="a4"/>
        <w:spacing w:before="0" w:beforeAutospacing="0" w:after="0" w:afterAutospacing="0"/>
      </w:pPr>
      <w:r>
        <w:t xml:space="preserve">7.3 Извещение о расторжении договора должно быть доставлено адресату </w:t>
      </w:r>
      <w:r w:rsidRPr="00304B0D">
        <w:t>нарочным или заказным почтовым отправлением по выбору инициатора.</w:t>
      </w:r>
    </w:p>
    <w:p w:rsidR="00F6395B" w:rsidRDefault="00F6395B" w:rsidP="00304B0D">
      <w:pPr>
        <w:pStyle w:val="a4"/>
        <w:spacing w:before="0" w:beforeAutospacing="0" w:after="0" w:afterAutospacing="0"/>
      </w:pPr>
    </w:p>
    <w:p w:rsidR="00355619" w:rsidRDefault="00355619" w:rsidP="00304B0D">
      <w:pPr>
        <w:pStyle w:val="a4"/>
        <w:spacing w:before="0" w:beforeAutospacing="0" w:after="0" w:afterAutospacing="0"/>
      </w:pPr>
      <w:r w:rsidRPr="00304B0D">
        <w:t>7.4 Договор может быть расторгнут досрочно по взаимному согласию сторон, оформленному в виде Акта о расторжении в произвольной форме в двух экземплярах и подписанному каждой из Сторон.</w:t>
      </w:r>
    </w:p>
    <w:p w:rsidR="00304B0D" w:rsidRDefault="00304B0D" w:rsidP="00355619">
      <w:pPr>
        <w:pStyle w:val="3"/>
        <w:numPr>
          <w:ilvl w:val="2"/>
          <w:numId w:val="3"/>
        </w:numPr>
        <w:spacing w:before="0" w:after="0"/>
        <w:jc w:val="both"/>
        <w:rPr>
          <w:sz w:val="28"/>
          <w:szCs w:val="28"/>
        </w:rPr>
      </w:pPr>
    </w:p>
    <w:p w:rsidR="00355619" w:rsidRDefault="00355619" w:rsidP="00355619">
      <w:pPr>
        <w:pStyle w:val="3"/>
        <w:numPr>
          <w:ilvl w:val="2"/>
          <w:numId w:val="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8. Разрешение споров из договора</w:t>
      </w:r>
    </w:p>
    <w:p w:rsidR="00355619" w:rsidRDefault="00355619" w:rsidP="00304B0D">
      <w:pPr>
        <w:pStyle w:val="a4"/>
        <w:spacing w:before="0" w:beforeAutospacing="0" w:after="0" w:afterAutospacing="0"/>
      </w:pPr>
      <w:bookmarkStart w:id="35" w:name="p10_1"/>
      <w:r>
        <w:t>8.1. </w:t>
      </w:r>
      <w:bookmarkEnd w:id="35"/>
      <w:r>
        <w:t>Претензионный порядок рассмотрения споров из Договора является для Сторон обязательным.</w:t>
      </w:r>
    </w:p>
    <w:p w:rsidR="00355619" w:rsidRDefault="00355619" w:rsidP="00304B0D">
      <w:pPr>
        <w:pStyle w:val="a4"/>
        <w:spacing w:before="0" w:beforeAutospacing="0" w:after="0" w:afterAutospacing="0"/>
      </w:pPr>
      <w:bookmarkStart w:id="36" w:name="p10_2"/>
      <w:r>
        <w:t>8.2. </w:t>
      </w:r>
      <w:bookmarkEnd w:id="36"/>
      <w:r>
        <w:t>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п. 10 Договора.</w:t>
      </w:r>
    </w:p>
    <w:p w:rsidR="00355619" w:rsidRDefault="00355619" w:rsidP="00304B0D">
      <w:pPr>
        <w:pStyle w:val="a4"/>
        <w:spacing w:before="0" w:beforeAutospacing="0" w:after="0" w:afterAutospacing="0"/>
      </w:pPr>
      <w:bookmarkStart w:id="37" w:name="p10_3"/>
      <w:r>
        <w:t>8.3. </w:t>
      </w:r>
      <w:bookmarkEnd w:id="37"/>
      <w:r>
        <w:t>Направление Сторонами претензионных писем иным способом, чем указано в п. </w:t>
      </w:r>
      <w:r w:rsidR="00414C01">
        <w:t>8</w:t>
      </w:r>
      <w:r>
        <w:t>.2  Договора не допускается.</w:t>
      </w:r>
    </w:p>
    <w:p w:rsidR="00355619" w:rsidRPr="00304B0D" w:rsidRDefault="00355619" w:rsidP="00304B0D">
      <w:pPr>
        <w:pStyle w:val="a4"/>
        <w:spacing w:before="0" w:beforeAutospacing="0" w:after="0" w:afterAutospacing="0"/>
      </w:pPr>
      <w:bookmarkStart w:id="38" w:name="p10_4"/>
      <w:r>
        <w:t>8.4. </w:t>
      </w:r>
      <w:bookmarkEnd w:id="38"/>
      <w:r>
        <w:t xml:space="preserve">Срок рассмотрения претензионного письма составляет </w:t>
      </w:r>
      <w:r w:rsidRPr="00304B0D">
        <w:t>3 рабочих дня со дня получения последнего адресатом.</w:t>
      </w:r>
    </w:p>
    <w:p w:rsidR="00355619" w:rsidRDefault="00355619" w:rsidP="00304B0D">
      <w:pPr>
        <w:pStyle w:val="a4"/>
        <w:spacing w:before="0" w:beforeAutospacing="0" w:after="0" w:afterAutospacing="0"/>
      </w:pPr>
      <w:bookmarkStart w:id="39" w:name="p10_5"/>
      <w:r>
        <w:t>8.5. </w:t>
      </w:r>
      <w:bookmarkEnd w:id="39"/>
      <w:r w:rsidR="00414C01">
        <w:t xml:space="preserve">В случае невозможности разрешения споров путем переговоров </w:t>
      </w:r>
      <w:r w:rsidR="00304B0D">
        <w:t>С</w:t>
      </w:r>
      <w:r w:rsidR="00414C01">
        <w:t xml:space="preserve">тороны </w:t>
      </w:r>
      <w:r w:rsidR="00304B0D">
        <w:t>после реализации предусмотренной законодательством процедуры досудебного урегулирования разногласий передают их на рассмотрение в арбитражный суд.</w:t>
      </w:r>
    </w:p>
    <w:p w:rsidR="00304B0D" w:rsidRDefault="00304B0D" w:rsidP="00355619">
      <w:pPr>
        <w:pStyle w:val="3"/>
        <w:numPr>
          <w:ilvl w:val="2"/>
          <w:numId w:val="3"/>
        </w:numPr>
        <w:spacing w:before="0" w:after="0"/>
        <w:jc w:val="both"/>
        <w:rPr>
          <w:sz w:val="28"/>
          <w:szCs w:val="28"/>
        </w:rPr>
      </w:pPr>
    </w:p>
    <w:p w:rsidR="00355619" w:rsidRDefault="00355619" w:rsidP="00355619">
      <w:pPr>
        <w:pStyle w:val="3"/>
        <w:numPr>
          <w:ilvl w:val="2"/>
          <w:numId w:val="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9. Форс-мажор</w:t>
      </w:r>
    </w:p>
    <w:p w:rsidR="00355619" w:rsidRDefault="00355619" w:rsidP="00304B0D">
      <w:pPr>
        <w:pStyle w:val="a4"/>
        <w:spacing w:before="0" w:beforeAutospacing="0" w:after="0" w:afterAutospacing="0"/>
      </w:pPr>
      <w:bookmarkStart w:id="40" w:name="p11_1"/>
      <w:r>
        <w:t>9.1. </w:t>
      </w:r>
      <w:bookmarkEnd w:id="40"/>
      <w:r w:rsidR="00304B0D">
        <w:t xml:space="preserve"> </w:t>
      </w:r>
      <w: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355619" w:rsidRPr="00304B0D" w:rsidRDefault="00355619" w:rsidP="00304B0D">
      <w:pPr>
        <w:pStyle w:val="a4"/>
        <w:spacing w:before="0" w:beforeAutospacing="0" w:after="0" w:afterAutospacing="0"/>
      </w:pPr>
      <w:bookmarkStart w:id="41" w:name="p11_2"/>
      <w:r>
        <w:t>9.2. </w:t>
      </w:r>
      <w:bookmarkEnd w:id="41"/>
      <w:r w:rsidR="00304B0D">
        <w:t xml:space="preserve"> </w:t>
      </w:r>
      <w:r>
        <w:t xml:space="preserve">Сторона, которая не может выполнить обязательства по Договору, должна своевременно, но не позднее </w:t>
      </w:r>
      <w:r w:rsidRPr="00304B0D">
        <w:t>3 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355619" w:rsidRDefault="00355619" w:rsidP="00304B0D">
      <w:pPr>
        <w:pStyle w:val="a4"/>
        <w:spacing w:before="0" w:beforeAutospacing="0" w:after="0" w:afterAutospacing="0"/>
      </w:pPr>
      <w:bookmarkStart w:id="42" w:name="p11_3"/>
      <w:r>
        <w:t>9.3. </w:t>
      </w:r>
      <w:bookmarkEnd w:id="42"/>
      <w:r>
        <w:t>Стороны признают, что неплатежеспособность Сторон не является форс-мажорным обстоятельством.</w:t>
      </w:r>
    </w:p>
    <w:p w:rsidR="00304B0D" w:rsidRDefault="00304B0D" w:rsidP="00304B0D">
      <w:pPr>
        <w:pStyle w:val="a4"/>
        <w:spacing w:before="0" w:beforeAutospacing="0" w:after="0" w:afterAutospacing="0"/>
      </w:pPr>
    </w:p>
    <w:p w:rsidR="00355619" w:rsidRDefault="00355619" w:rsidP="00355619">
      <w:pPr>
        <w:pStyle w:val="3"/>
        <w:numPr>
          <w:ilvl w:val="2"/>
          <w:numId w:val="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10. Прочие условия</w:t>
      </w:r>
    </w:p>
    <w:p w:rsidR="00355619" w:rsidRDefault="00355619" w:rsidP="00304B0D">
      <w:pPr>
        <w:pStyle w:val="a4"/>
        <w:spacing w:before="0" w:beforeAutospacing="0" w:after="0" w:afterAutospacing="0"/>
      </w:pPr>
      <w:bookmarkStart w:id="43" w:name="p12_1"/>
      <w:r>
        <w:t>10.1. </w:t>
      </w:r>
      <w:bookmarkEnd w:id="43"/>
      <w:r w:rsidR="00304B0D">
        <w:t xml:space="preserve"> </w:t>
      </w:r>
      <w: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355619" w:rsidRDefault="00355619" w:rsidP="00304B0D">
      <w:pPr>
        <w:pStyle w:val="a4"/>
        <w:spacing w:before="0" w:beforeAutospacing="0" w:after="0" w:afterAutospacing="0"/>
      </w:pPr>
      <w:bookmarkStart w:id="44" w:name="p12_2"/>
      <w:r>
        <w:t>10.2. </w:t>
      </w:r>
      <w:bookmarkEnd w:id="44"/>
      <w:r>
        <w:t>Вся переписка по предмету Договора, предшествующая его заключению, не теряет юридическую силу со дня заключения Договора</w:t>
      </w:r>
      <w:r w:rsidR="00304B0D">
        <w:t>.</w:t>
      </w:r>
    </w:p>
    <w:p w:rsidR="00355619" w:rsidRDefault="00355619" w:rsidP="00304B0D">
      <w:pPr>
        <w:pStyle w:val="a4"/>
        <w:spacing w:before="0" w:beforeAutospacing="0" w:after="0" w:afterAutospacing="0"/>
      </w:pPr>
      <w:bookmarkStart w:id="45" w:name="p12_3"/>
      <w:r>
        <w:t>10.3. </w:t>
      </w:r>
      <w:bookmarkEnd w:id="45"/>
      <w:r>
        <w:t>Стороны признают, что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355619" w:rsidRDefault="00355619" w:rsidP="00304B0D">
      <w:pPr>
        <w:pStyle w:val="a4"/>
        <w:spacing w:before="0" w:beforeAutospacing="0" w:after="0" w:afterAutospacing="0"/>
      </w:pPr>
      <w:r>
        <w:t xml:space="preserve">10.4. Стороны Договора считают необходимым зафиксировать, что их отношения по данному Договору  планируются ими как долгосрочные, направленные на установление и закрепление длительных коммерческих связей и партнерских отношений в интересах обеих сторон. </w:t>
      </w:r>
      <w:bookmarkStart w:id="46" w:name="p12_4"/>
    </w:p>
    <w:p w:rsidR="00355619" w:rsidRDefault="00355619" w:rsidP="00304B0D">
      <w:pPr>
        <w:pStyle w:val="a4"/>
        <w:spacing w:before="0" w:beforeAutospacing="0" w:after="0" w:afterAutospacing="0"/>
      </w:pPr>
      <w:r>
        <w:t>10.5. </w:t>
      </w:r>
      <w:bookmarkEnd w:id="46"/>
      <w:r>
        <w:t>Договор составлен в 2 (двух) подлинных экземплярах на русском языке по одному для каждой из Сторон.</w:t>
      </w:r>
    </w:p>
    <w:p w:rsidR="008172A6" w:rsidRDefault="008172A6" w:rsidP="00304B0D">
      <w:pPr>
        <w:pStyle w:val="a4"/>
        <w:spacing w:before="0" w:beforeAutospacing="0" w:after="0" w:afterAutospacing="0"/>
      </w:pPr>
    </w:p>
    <w:p w:rsidR="008172A6" w:rsidRDefault="008172A6" w:rsidP="00304B0D">
      <w:pPr>
        <w:pStyle w:val="a4"/>
        <w:spacing w:before="0" w:beforeAutospacing="0" w:after="0" w:afterAutospacing="0"/>
      </w:pPr>
    </w:p>
    <w:p w:rsidR="008172A6" w:rsidRDefault="008172A6" w:rsidP="00304B0D">
      <w:pPr>
        <w:pStyle w:val="a4"/>
        <w:spacing w:before="0" w:beforeAutospacing="0" w:after="0" w:afterAutospacing="0"/>
      </w:pPr>
    </w:p>
    <w:p w:rsidR="008172A6" w:rsidRDefault="008172A6" w:rsidP="00304B0D">
      <w:pPr>
        <w:pStyle w:val="a4"/>
        <w:spacing w:before="0" w:beforeAutospacing="0" w:after="0" w:afterAutospacing="0"/>
      </w:pPr>
    </w:p>
    <w:p w:rsidR="008172A6" w:rsidRDefault="008172A6" w:rsidP="00304B0D">
      <w:pPr>
        <w:pStyle w:val="a4"/>
        <w:spacing w:before="0" w:beforeAutospacing="0" w:after="0" w:afterAutospacing="0"/>
      </w:pPr>
    </w:p>
    <w:p w:rsidR="00355619" w:rsidRDefault="00355619" w:rsidP="00355619">
      <w:pPr>
        <w:pStyle w:val="3"/>
        <w:numPr>
          <w:ilvl w:val="2"/>
          <w:numId w:val="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11. 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920"/>
      </w:tblGrid>
      <w:tr w:rsidR="00304B0D" w:rsidRPr="00304B0D" w:rsidTr="000F14D5">
        <w:tc>
          <w:tcPr>
            <w:tcW w:w="5211" w:type="dxa"/>
          </w:tcPr>
          <w:p w:rsidR="00304B0D" w:rsidRDefault="00304B0D" w:rsidP="0030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04B0D" w:rsidRPr="00304B0D" w:rsidRDefault="00304B0D" w:rsidP="0030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4B0D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p w:rsidR="00304B0D" w:rsidRPr="00304B0D" w:rsidRDefault="00304B0D" w:rsidP="0030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2750" w:rsidRPr="00304B0D" w:rsidRDefault="006C2750" w:rsidP="006C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B0D">
              <w:rPr>
                <w:rFonts w:ascii="Times New Roman" w:eastAsia="Calibri" w:hAnsi="Times New Roman" w:cs="Times New Roman"/>
                <w:b/>
              </w:rPr>
              <w:t>ООО «Крафтикс»</w:t>
            </w:r>
          </w:p>
          <w:p w:rsidR="006C2750" w:rsidRPr="006C2750" w:rsidRDefault="006C2750" w:rsidP="006C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2750">
              <w:rPr>
                <w:rFonts w:ascii="Times New Roman" w:eastAsia="Times New Roman" w:hAnsi="Times New Roman" w:cs="Times New Roman"/>
                <w:bCs/>
                <w:lang w:eastAsia="ru-RU"/>
              </w:rPr>
              <w:t>Юридический адрес: 665806, Иркутская обл., г. Ангарск, 35 квартал, д. 2, кв. 8</w:t>
            </w:r>
          </w:p>
          <w:p w:rsidR="006C2750" w:rsidRPr="006C2750" w:rsidRDefault="002465BB" w:rsidP="006C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Почтовый </w:t>
            </w:r>
            <w:r w:rsidR="006C2750" w:rsidRPr="006C27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адрес: 665831, Иркутская обл., </w:t>
            </w:r>
          </w:p>
          <w:p w:rsidR="006C2750" w:rsidRPr="006C2750" w:rsidRDefault="006C2750" w:rsidP="006C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2750">
              <w:rPr>
                <w:rFonts w:ascii="Times New Roman" w:eastAsia="Times New Roman" w:hAnsi="Times New Roman" w:cs="Times New Roman"/>
                <w:bCs/>
                <w:lang w:eastAsia="ru-RU"/>
              </w:rPr>
              <w:t>г. Ангарск, ул. Ворошилова, 50а, оф. 23а</w:t>
            </w:r>
          </w:p>
          <w:p w:rsidR="006C2750" w:rsidRPr="006C2750" w:rsidRDefault="006C2750" w:rsidP="006C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2750">
              <w:rPr>
                <w:rFonts w:ascii="Times New Roman" w:eastAsia="Times New Roman" w:hAnsi="Times New Roman" w:cs="Times New Roman"/>
                <w:bCs/>
                <w:lang w:eastAsia="ru-RU"/>
              </w:rPr>
              <w:t>e-</w:t>
            </w:r>
            <w:proofErr w:type="spellStart"/>
            <w:r w:rsidRPr="006C2750">
              <w:rPr>
                <w:rFonts w:ascii="Times New Roman" w:eastAsia="Times New Roman" w:hAnsi="Times New Roman" w:cs="Times New Roman"/>
                <w:bCs/>
                <w:lang w:eastAsia="ru-RU"/>
              </w:rPr>
              <w:t>mail</w:t>
            </w:r>
            <w:proofErr w:type="spellEnd"/>
            <w:r w:rsidRPr="006C2750">
              <w:rPr>
                <w:rFonts w:ascii="Times New Roman" w:eastAsia="Times New Roman" w:hAnsi="Times New Roman" w:cs="Times New Roman"/>
                <w:bCs/>
                <w:lang w:eastAsia="ru-RU"/>
              </w:rPr>
              <w:t>: info@craftics.ru, bondarenkoae@craftics.ru</w:t>
            </w:r>
          </w:p>
          <w:p w:rsidR="006C2750" w:rsidRPr="006C2750" w:rsidRDefault="006C2750" w:rsidP="006C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2750">
              <w:rPr>
                <w:rFonts w:ascii="Times New Roman" w:eastAsia="Times New Roman" w:hAnsi="Times New Roman" w:cs="Times New Roman"/>
                <w:bCs/>
                <w:lang w:eastAsia="ru-RU"/>
              </w:rPr>
              <w:t>ИНН/КПП 3801121281/380101001</w:t>
            </w:r>
          </w:p>
          <w:p w:rsidR="00D3373F" w:rsidRDefault="006C2750" w:rsidP="006C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27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40702810132140000092 в филиале </w:t>
            </w:r>
          </w:p>
          <w:p w:rsidR="006C2750" w:rsidRDefault="002465BB" w:rsidP="006C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6C2750" w:rsidRPr="006C27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АО «Уралсиб» в г. Новосибирск; </w:t>
            </w:r>
          </w:p>
          <w:p w:rsidR="006C2750" w:rsidRPr="006C2750" w:rsidRDefault="006C2750" w:rsidP="006C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27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к/с 30101810400000000725; </w:t>
            </w:r>
          </w:p>
          <w:p w:rsidR="00304B0D" w:rsidRPr="00304B0D" w:rsidRDefault="006C2750" w:rsidP="006C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750">
              <w:rPr>
                <w:rFonts w:ascii="Times New Roman" w:eastAsia="Times New Roman" w:hAnsi="Times New Roman" w:cs="Times New Roman"/>
                <w:bCs/>
                <w:lang w:eastAsia="ru-RU"/>
              </w:rPr>
              <w:t>БИК 045004725 ОГРН 1123801004084</w:t>
            </w:r>
          </w:p>
        </w:tc>
        <w:tc>
          <w:tcPr>
            <w:tcW w:w="5211" w:type="dxa"/>
          </w:tcPr>
          <w:p w:rsidR="00304B0D" w:rsidRPr="00304B0D" w:rsidRDefault="00304B0D" w:rsidP="0030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B0D" w:rsidRPr="00304B0D" w:rsidRDefault="00304B0D" w:rsidP="0030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B0D" w:rsidRPr="00304B0D" w:rsidRDefault="00304B0D" w:rsidP="0030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B0D" w:rsidRPr="00304B0D" w:rsidRDefault="00304B0D" w:rsidP="0030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B0D" w:rsidRPr="00304B0D" w:rsidRDefault="00304B0D" w:rsidP="0030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C2750" w:rsidRDefault="006C2750" w:rsidP="0030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C2750" w:rsidRDefault="006C2750" w:rsidP="0030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C2750" w:rsidRDefault="006C2750" w:rsidP="0030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C2750" w:rsidRDefault="006C2750" w:rsidP="0030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C2750" w:rsidRDefault="006C2750" w:rsidP="0030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04B0D" w:rsidRPr="00304B0D" w:rsidRDefault="00304B0D" w:rsidP="0030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B0D">
              <w:rPr>
                <w:rFonts w:ascii="Times New Roman" w:eastAsia="Times New Roman" w:hAnsi="Times New Roman" w:cs="Times New Roman"/>
                <w:bCs/>
                <w:lang w:eastAsia="ru-RU"/>
              </w:rPr>
              <w:t>Генеральный директор</w:t>
            </w:r>
          </w:p>
          <w:p w:rsidR="00304B0D" w:rsidRPr="00304B0D" w:rsidRDefault="00304B0D" w:rsidP="0030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B0D" w:rsidRPr="00304B0D" w:rsidRDefault="00304B0D" w:rsidP="0030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B0D">
              <w:rPr>
                <w:rFonts w:ascii="Times New Roman" w:eastAsia="Times New Roman" w:hAnsi="Times New Roman" w:cs="Times New Roman"/>
                <w:lang w:eastAsia="ru-RU"/>
              </w:rPr>
              <w:t>____________________ А.Е. Бондаренко</w:t>
            </w:r>
          </w:p>
          <w:p w:rsidR="00304B0D" w:rsidRPr="00304B0D" w:rsidRDefault="00304B0D" w:rsidP="0030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B0D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  <w:tr w:rsidR="00304B0D" w:rsidRPr="00304B0D" w:rsidTr="000F14D5">
        <w:tc>
          <w:tcPr>
            <w:tcW w:w="5211" w:type="dxa"/>
          </w:tcPr>
          <w:p w:rsidR="00304B0D" w:rsidRDefault="00304B0D" w:rsidP="0030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750" w:rsidRDefault="006C2750" w:rsidP="0030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750" w:rsidRDefault="006C2750" w:rsidP="0030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750" w:rsidRPr="00304B0D" w:rsidRDefault="006C2750" w:rsidP="0030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04B0D" w:rsidRPr="00304B0D" w:rsidRDefault="00304B0D" w:rsidP="0030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Заказ</w:t>
            </w:r>
            <w:r w:rsidR="00E055D3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ик</w:t>
            </w:r>
            <w:r w:rsidRPr="00304B0D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304B0D" w:rsidRPr="00304B0D" w:rsidRDefault="00304B0D" w:rsidP="0030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D8F" w:rsidRPr="00304B0D" w:rsidRDefault="00736D8F" w:rsidP="00D3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1" w:type="dxa"/>
          </w:tcPr>
          <w:p w:rsidR="00304B0D" w:rsidRPr="00304B0D" w:rsidRDefault="00304B0D" w:rsidP="0030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B0D" w:rsidRPr="00304B0D" w:rsidRDefault="00304B0D" w:rsidP="0030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B0D" w:rsidRPr="00304B0D" w:rsidRDefault="00304B0D" w:rsidP="0030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04B0D" w:rsidRPr="00304B0D" w:rsidRDefault="00304B0D" w:rsidP="0030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04B0D" w:rsidRPr="00304B0D" w:rsidRDefault="00304B0D" w:rsidP="0030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04B0D" w:rsidRPr="00304B0D" w:rsidRDefault="00304B0D" w:rsidP="0030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D8F" w:rsidRDefault="00736D8F" w:rsidP="0030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D8F" w:rsidRDefault="00736D8F" w:rsidP="0030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D8F" w:rsidRDefault="00736D8F" w:rsidP="0030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D8F" w:rsidRDefault="00736D8F" w:rsidP="0030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D8F" w:rsidRDefault="00736D8F" w:rsidP="0030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D8F" w:rsidRDefault="00736D8F" w:rsidP="0030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373F" w:rsidRDefault="00D3373F" w:rsidP="0030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373F" w:rsidRPr="00304B0D" w:rsidRDefault="00D3373F" w:rsidP="00D3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B0D">
              <w:rPr>
                <w:rFonts w:ascii="Times New Roman" w:eastAsia="Times New Roman" w:hAnsi="Times New Roman" w:cs="Times New Roman"/>
                <w:bCs/>
                <w:lang w:eastAsia="ru-RU"/>
              </w:rPr>
              <w:t>Генеральный директор</w:t>
            </w:r>
          </w:p>
          <w:p w:rsidR="00736D8F" w:rsidRDefault="00736D8F" w:rsidP="0030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0309" w:rsidRDefault="00304B0D" w:rsidP="0030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B0D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 </w:t>
            </w:r>
          </w:p>
          <w:p w:rsidR="00304B0D" w:rsidRPr="00304B0D" w:rsidRDefault="00304B0D" w:rsidP="0030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B0D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300309" w:rsidRDefault="00300309" w:rsidP="00304B0D">
      <w:pPr>
        <w:pStyle w:val="a4"/>
      </w:pPr>
    </w:p>
    <w:p w:rsidR="00D3373F" w:rsidRDefault="00D3373F" w:rsidP="00304B0D">
      <w:pPr>
        <w:pStyle w:val="a4"/>
      </w:pPr>
    </w:p>
    <w:p w:rsidR="00D3373F" w:rsidRDefault="00D3373F" w:rsidP="00304B0D">
      <w:pPr>
        <w:pStyle w:val="a4"/>
      </w:pPr>
    </w:p>
    <w:p w:rsidR="00736D8F" w:rsidRDefault="00736D8F" w:rsidP="00304B0D">
      <w:pPr>
        <w:pStyle w:val="a4"/>
      </w:pPr>
    </w:p>
    <w:p w:rsidR="00736D8F" w:rsidRDefault="00736D8F" w:rsidP="00304B0D">
      <w:pPr>
        <w:pStyle w:val="a4"/>
      </w:pPr>
    </w:p>
    <w:p w:rsidR="00736D8F" w:rsidRDefault="00736D8F" w:rsidP="00304B0D">
      <w:pPr>
        <w:pStyle w:val="a4"/>
      </w:pPr>
    </w:p>
    <w:p w:rsidR="00736D8F" w:rsidRDefault="00736D8F" w:rsidP="00304B0D">
      <w:pPr>
        <w:pStyle w:val="a4"/>
      </w:pPr>
    </w:p>
    <w:p w:rsidR="00736D8F" w:rsidRDefault="00736D8F" w:rsidP="00304B0D">
      <w:pPr>
        <w:pStyle w:val="a4"/>
      </w:pPr>
    </w:p>
    <w:p w:rsidR="00736D8F" w:rsidRDefault="00736D8F" w:rsidP="00304B0D">
      <w:pPr>
        <w:pStyle w:val="a4"/>
      </w:pPr>
    </w:p>
    <w:p w:rsidR="00355619" w:rsidRDefault="00355619" w:rsidP="00D3373F">
      <w:pPr>
        <w:pStyle w:val="a4"/>
        <w:jc w:val="right"/>
      </w:pPr>
      <w:r>
        <w:lastRenderedPageBreak/>
        <w:t xml:space="preserve">         </w:t>
      </w:r>
      <w:r w:rsidR="00300309">
        <w:t>Пр</w:t>
      </w:r>
      <w:r>
        <w:t>иложение № 1</w:t>
      </w:r>
      <w:r w:rsidR="00300309">
        <w:t xml:space="preserve"> к договору № </w:t>
      </w:r>
    </w:p>
    <w:p w:rsidR="00355619" w:rsidRDefault="00355619" w:rsidP="00355619">
      <w:pPr>
        <w:pStyle w:val="a0"/>
        <w:spacing w:after="0"/>
        <w:ind w:left="5950" w:firstLine="425"/>
        <w:jc w:val="both"/>
      </w:pPr>
    </w:p>
    <w:p w:rsidR="00355619" w:rsidRDefault="00355619" w:rsidP="00355619">
      <w:pPr>
        <w:pStyle w:val="a0"/>
        <w:spacing w:after="0"/>
        <w:ind w:left="-15" w:firstLine="425"/>
        <w:jc w:val="center"/>
      </w:pPr>
      <w:r>
        <w:t>Отчет о проделанной работе</w:t>
      </w:r>
    </w:p>
    <w:p w:rsidR="00355619" w:rsidRDefault="00355619" w:rsidP="00355619">
      <w:pPr>
        <w:pStyle w:val="a0"/>
        <w:spacing w:after="0"/>
        <w:ind w:left="-15" w:firstLine="425"/>
        <w:jc w:val="center"/>
      </w:pPr>
      <w:r>
        <w:t>Месяц, год</w:t>
      </w:r>
    </w:p>
    <w:p w:rsidR="00355619" w:rsidRDefault="00355619" w:rsidP="00355619">
      <w:pPr>
        <w:pStyle w:val="a0"/>
        <w:spacing w:after="0"/>
        <w:ind w:left="-15" w:firstLine="425"/>
        <w:jc w:val="center"/>
      </w:pPr>
    </w:p>
    <w:p w:rsidR="00355619" w:rsidRDefault="00355619" w:rsidP="00355619">
      <w:pPr>
        <w:pStyle w:val="a0"/>
        <w:spacing w:after="0"/>
        <w:ind w:left="-15" w:firstLine="425"/>
        <w:jc w:val="center"/>
      </w:pPr>
    </w:p>
    <w:p w:rsidR="00355619" w:rsidRDefault="00355619" w:rsidP="00355619">
      <w:pPr>
        <w:pStyle w:val="a0"/>
        <w:numPr>
          <w:ilvl w:val="1"/>
          <w:numId w:val="6"/>
        </w:numPr>
        <w:spacing w:after="0"/>
        <w:ind w:left="0" w:firstLine="425"/>
      </w:pPr>
      <w:r>
        <w:t>Участие в тендерах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1169"/>
        <w:gridCol w:w="1170"/>
        <w:gridCol w:w="1169"/>
        <w:gridCol w:w="1169"/>
        <w:gridCol w:w="1170"/>
        <w:gridCol w:w="1169"/>
        <w:gridCol w:w="1182"/>
      </w:tblGrid>
      <w:tr w:rsidR="00355619" w:rsidTr="003D553F">
        <w:tc>
          <w:tcPr>
            <w:tcW w:w="1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5619" w:rsidRDefault="00355619" w:rsidP="003D553F">
            <w:pPr>
              <w:pStyle w:val="ae"/>
              <w:snapToGrid w:val="0"/>
            </w:pPr>
            <w:r>
              <w:t>Организация</w:t>
            </w:r>
          </w:p>
        </w:tc>
        <w:tc>
          <w:tcPr>
            <w:tcW w:w="1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5619" w:rsidRDefault="00355619" w:rsidP="003D553F">
            <w:pPr>
              <w:pStyle w:val="ae"/>
              <w:snapToGrid w:val="0"/>
            </w:pPr>
            <w:r>
              <w:t>Вид тендера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5619" w:rsidRDefault="00355619" w:rsidP="003D553F">
            <w:pPr>
              <w:pStyle w:val="ae"/>
              <w:snapToGrid w:val="0"/>
            </w:pPr>
            <w:r>
              <w:t>Начальная цена</w:t>
            </w:r>
          </w:p>
        </w:tc>
        <w:tc>
          <w:tcPr>
            <w:tcW w:w="1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5619" w:rsidRDefault="00355619" w:rsidP="003D553F">
            <w:pPr>
              <w:pStyle w:val="ae"/>
              <w:snapToGrid w:val="0"/>
            </w:pPr>
            <w:r>
              <w:t>Конечный срок подачи заявки</w:t>
            </w:r>
          </w:p>
        </w:tc>
        <w:tc>
          <w:tcPr>
            <w:tcW w:w="1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5619" w:rsidRDefault="00355619" w:rsidP="003D553F">
            <w:pPr>
              <w:pStyle w:val="ae"/>
              <w:snapToGrid w:val="0"/>
            </w:pPr>
            <w:r>
              <w:t>Дата подачи заявки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5619" w:rsidRDefault="00355619" w:rsidP="003D553F">
            <w:pPr>
              <w:pStyle w:val="ae"/>
              <w:snapToGrid w:val="0"/>
            </w:pPr>
            <w:r>
              <w:t>Дата проведенных торгов</w:t>
            </w:r>
          </w:p>
        </w:tc>
        <w:tc>
          <w:tcPr>
            <w:tcW w:w="1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5619" w:rsidRDefault="00355619" w:rsidP="003D553F">
            <w:pPr>
              <w:pStyle w:val="ae"/>
              <w:snapToGrid w:val="0"/>
            </w:pPr>
            <w:r>
              <w:t xml:space="preserve">Результат торгов. </w:t>
            </w:r>
          </w:p>
          <w:p w:rsidR="00355619" w:rsidRDefault="00355619" w:rsidP="003D553F">
            <w:pPr>
              <w:pStyle w:val="ae"/>
            </w:pPr>
            <w:r>
              <w:t>Приложить протокол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5619" w:rsidRDefault="00355619" w:rsidP="003D553F">
            <w:pPr>
              <w:pStyle w:val="ae"/>
              <w:snapToGrid w:val="0"/>
            </w:pPr>
            <w:r>
              <w:t>Цена контракта</w:t>
            </w:r>
          </w:p>
        </w:tc>
      </w:tr>
      <w:tr w:rsidR="00355619" w:rsidTr="003D553F"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</w:tcPr>
          <w:p w:rsidR="00355619" w:rsidRDefault="00355619" w:rsidP="003D553F">
            <w:pPr>
              <w:pStyle w:val="ae"/>
              <w:snapToGrid w:val="0"/>
            </w:pP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</w:tcPr>
          <w:p w:rsidR="00355619" w:rsidRDefault="00355619" w:rsidP="003D553F">
            <w:pPr>
              <w:pStyle w:val="ae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355619" w:rsidRDefault="00355619" w:rsidP="003D553F">
            <w:pPr>
              <w:pStyle w:val="ae"/>
              <w:snapToGrid w:val="0"/>
            </w:pP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</w:tcPr>
          <w:p w:rsidR="00355619" w:rsidRDefault="00355619" w:rsidP="003D553F">
            <w:pPr>
              <w:pStyle w:val="ae"/>
              <w:snapToGrid w:val="0"/>
            </w:pP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</w:tcPr>
          <w:p w:rsidR="00355619" w:rsidRDefault="00355619" w:rsidP="003D553F">
            <w:pPr>
              <w:pStyle w:val="ae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355619" w:rsidRDefault="00355619" w:rsidP="003D553F">
            <w:pPr>
              <w:pStyle w:val="ae"/>
              <w:snapToGrid w:val="0"/>
            </w:pP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</w:tcPr>
          <w:p w:rsidR="00355619" w:rsidRDefault="00355619" w:rsidP="003D553F">
            <w:pPr>
              <w:pStyle w:val="ae"/>
              <w:snapToGrid w:val="0"/>
            </w:pPr>
          </w:p>
        </w:tc>
        <w:tc>
          <w:tcPr>
            <w:tcW w:w="1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5619" w:rsidRDefault="00355619" w:rsidP="003D553F">
            <w:pPr>
              <w:pStyle w:val="ae"/>
              <w:snapToGrid w:val="0"/>
            </w:pPr>
          </w:p>
        </w:tc>
      </w:tr>
      <w:bookmarkEnd w:id="22"/>
    </w:tbl>
    <w:p w:rsidR="00355619" w:rsidRDefault="00355619" w:rsidP="00355619">
      <w:pPr>
        <w:pStyle w:val="a0"/>
        <w:spacing w:after="0"/>
        <w:ind w:firstLine="425"/>
      </w:pPr>
    </w:p>
    <w:p w:rsidR="00300309" w:rsidRDefault="00300309" w:rsidP="00355619">
      <w:pPr>
        <w:pStyle w:val="a0"/>
        <w:spacing w:after="0"/>
        <w:ind w:firstLine="425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06"/>
      </w:tblGrid>
      <w:tr w:rsidR="00300309" w:rsidRPr="00304B0D" w:rsidTr="007776B4">
        <w:tc>
          <w:tcPr>
            <w:tcW w:w="4831" w:type="dxa"/>
          </w:tcPr>
          <w:p w:rsidR="00300309" w:rsidRDefault="00300309" w:rsidP="0032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00309" w:rsidRPr="00304B0D" w:rsidRDefault="00300309" w:rsidP="0032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4B0D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p w:rsidR="00300309" w:rsidRPr="00304B0D" w:rsidRDefault="00300309" w:rsidP="0032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0309" w:rsidRPr="00304B0D" w:rsidRDefault="00300309" w:rsidP="0032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B0D">
              <w:rPr>
                <w:rFonts w:ascii="Times New Roman" w:eastAsia="Calibri" w:hAnsi="Times New Roman" w:cs="Times New Roman"/>
                <w:b/>
              </w:rPr>
              <w:t>ООО «Крафтикс»</w:t>
            </w:r>
          </w:p>
          <w:p w:rsidR="006C2750" w:rsidRPr="006C2750" w:rsidRDefault="006C2750" w:rsidP="006C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2750">
              <w:rPr>
                <w:rFonts w:ascii="Times New Roman" w:eastAsia="Times New Roman" w:hAnsi="Times New Roman" w:cs="Times New Roman"/>
                <w:bCs/>
                <w:lang w:eastAsia="ru-RU"/>
              </w:rPr>
              <w:t>Юридический адрес: 665806, Иркутская обл., г. Ангарск, 35 квартал, д. 2, кв. 8</w:t>
            </w:r>
          </w:p>
          <w:p w:rsidR="006C2750" w:rsidRPr="006C2750" w:rsidRDefault="002465BB" w:rsidP="006C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</w:t>
            </w:r>
            <w:r w:rsidR="006C2750" w:rsidRPr="006C27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665831, Иркутская обл., </w:t>
            </w:r>
          </w:p>
          <w:p w:rsidR="006C2750" w:rsidRPr="006C2750" w:rsidRDefault="006C2750" w:rsidP="006C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2750">
              <w:rPr>
                <w:rFonts w:ascii="Times New Roman" w:eastAsia="Times New Roman" w:hAnsi="Times New Roman" w:cs="Times New Roman"/>
                <w:bCs/>
                <w:lang w:eastAsia="ru-RU"/>
              </w:rPr>
              <w:t>г. Ангарск, ул. Ворошилова, 50а, оф. 23а</w:t>
            </w:r>
          </w:p>
          <w:p w:rsidR="006C2750" w:rsidRPr="006C2750" w:rsidRDefault="006C2750" w:rsidP="006C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2750">
              <w:rPr>
                <w:rFonts w:ascii="Times New Roman" w:eastAsia="Times New Roman" w:hAnsi="Times New Roman" w:cs="Times New Roman"/>
                <w:bCs/>
                <w:lang w:eastAsia="ru-RU"/>
              </w:rPr>
              <w:t>e-</w:t>
            </w:r>
            <w:proofErr w:type="spellStart"/>
            <w:r w:rsidRPr="006C2750">
              <w:rPr>
                <w:rFonts w:ascii="Times New Roman" w:eastAsia="Times New Roman" w:hAnsi="Times New Roman" w:cs="Times New Roman"/>
                <w:bCs/>
                <w:lang w:eastAsia="ru-RU"/>
              </w:rPr>
              <w:t>mail</w:t>
            </w:r>
            <w:proofErr w:type="spellEnd"/>
            <w:r w:rsidRPr="006C2750">
              <w:rPr>
                <w:rFonts w:ascii="Times New Roman" w:eastAsia="Times New Roman" w:hAnsi="Times New Roman" w:cs="Times New Roman"/>
                <w:bCs/>
                <w:lang w:eastAsia="ru-RU"/>
              </w:rPr>
              <w:t>: info@craftics.ru, bondarenkoae@craftics.ru</w:t>
            </w:r>
          </w:p>
          <w:p w:rsidR="006C2750" w:rsidRPr="006C2750" w:rsidRDefault="006C2750" w:rsidP="006C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2750">
              <w:rPr>
                <w:rFonts w:ascii="Times New Roman" w:eastAsia="Times New Roman" w:hAnsi="Times New Roman" w:cs="Times New Roman"/>
                <w:bCs/>
                <w:lang w:eastAsia="ru-RU"/>
              </w:rPr>
              <w:t>ИНН/КПП 3801121281/380101001</w:t>
            </w:r>
          </w:p>
          <w:p w:rsidR="00D3373F" w:rsidRDefault="006C2750" w:rsidP="006C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2750">
              <w:rPr>
                <w:rFonts w:ascii="Times New Roman" w:eastAsia="Times New Roman" w:hAnsi="Times New Roman" w:cs="Times New Roman"/>
                <w:bCs/>
                <w:lang w:eastAsia="ru-RU"/>
              </w:rPr>
              <w:t>р/с 40702810132140000092 в филиале</w:t>
            </w:r>
          </w:p>
          <w:p w:rsidR="006C2750" w:rsidRDefault="002465BB" w:rsidP="006C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6C2750" w:rsidRPr="006C27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АО «Уралсиб» в г. Новосибирск; </w:t>
            </w:r>
          </w:p>
          <w:p w:rsidR="006C2750" w:rsidRPr="006C2750" w:rsidRDefault="006C2750" w:rsidP="006C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27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к/с 30101810400000000725; </w:t>
            </w:r>
          </w:p>
          <w:p w:rsidR="00300309" w:rsidRPr="00304B0D" w:rsidRDefault="006C2750" w:rsidP="006C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750">
              <w:rPr>
                <w:rFonts w:ascii="Times New Roman" w:eastAsia="Times New Roman" w:hAnsi="Times New Roman" w:cs="Times New Roman"/>
                <w:bCs/>
                <w:lang w:eastAsia="ru-RU"/>
              </w:rPr>
              <w:t>БИК 045004725 ОГРН 1123801004084</w:t>
            </w:r>
          </w:p>
        </w:tc>
        <w:tc>
          <w:tcPr>
            <w:tcW w:w="4806" w:type="dxa"/>
          </w:tcPr>
          <w:p w:rsidR="00300309" w:rsidRPr="00304B0D" w:rsidRDefault="00300309" w:rsidP="0032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0309" w:rsidRPr="00304B0D" w:rsidRDefault="00300309" w:rsidP="0032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0309" w:rsidRPr="00304B0D" w:rsidRDefault="00300309" w:rsidP="0032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0309" w:rsidRPr="00304B0D" w:rsidRDefault="00300309" w:rsidP="0032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0309" w:rsidRPr="00304B0D" w:rsidRDefault="00300309" w:rsidP="00323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C2750" w:rsidRDefault="006C2750" w:rsidP="00323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C2750" w:rsidRDefault="006C2750" w:rsidP="00323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C2750" w:rsidRDefault="006C2750" w:rsidP="00323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6D8F" w:rsidRDefault="00736D8F" w:rsidP="00323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6D8F" w:rsidRDefault="00736D8F" w:rsidP="00323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00309" w:rsidRPr="00304B0D" w:rsidRDefault="00300309" w:rsidP="00323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B0D">
              <w:rPr>
                <w:rFonts w:ascii="Times New Roman" w:eastAsia="Times New Roman" w:hAnsi="Times New Roman" w:cs="Times New Roman"/>
                <w:bCs/>
                <w:lang w:eastAsia="ru-RU"/>
              </w:rPr>
              <w:t>Генеральный директор</w:t>
            </w:r>
          </w:p>
          <w:p w:rsidR="00300309" w:rsidRPr="00304B0D" w:rsidRDefault="00300309" w:rsidP="00323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0309" w:rsidRPr="00304B0D" w:rsidRDefault="00300309" w:rsidP="00323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B0D">
              <w:rPr>
                <w:rFonts w:ascii="Times New Roman" w:eastAsia="Times New Roman" w:hAnsi="Times New Roman" w:cs="Times New Roman"/>
                <w:lang w:eastAsia="ru-RU"/>
              </w:rPr>
              <w:t>____________________ А.Е. Бондаренко</w:t>
            </w:r>
          </w:p>
          <w:p w:rsidR="00300309" w:rsidRPr="00304B0D" w:rsidRDefault="00300309" w:rsidP="0032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B0D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  <w:tr w:rsidR="007776B4" w:rsidRPr="00304B0D" w:rsidTr="007776B4">
        <w:tc>
          <w:tcPr>
            <w:tcW w:w="4831" w:type="dxa"/>
          </w:tcPr>
          <w:p w:rsidR="007776B4" w:rsidRPr="007776B4" w:rsidRDefault="007776B4" w:rsidP="001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6B4" w:rsidRPr="007776B4" w:rsidRDefault="007776B4" w:rsidP="001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6B4" w:rsidRPr="007776B4" w:rsidRDefault="007776B4" w:rsidP="001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6B4" w:rsidRPr="007776B4" w:rsidRDefault="007776B4" w:rsidP="001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6B4" w:rsidRPr="007776B4" w:rsidRDefault="007776B4" w:rsidP="001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lang w:eastAsia="ru-RU"/>
              </w:rPr>
              <w:t xml:space="preserve">Заказчик: </w:t>
            </w:r>
          </w:p>
          <w:p w:rsidR="007776B4" w:rsidRPr="007776B4" w:rsidRDefault="007776B4" w:rsidP="001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6B4" w:rsidRPr="007776B4" w:rsidRDefault="007776B4" w:rsidP="001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6" w:type="dxa"/>
          </w:tcPr>
          <w:p w:rsidR="007776B4" w:rsidRPr="007776B4" w:rsidRDefault="007776B4" w:rsidP="001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6B4" w:rsidRPr="007776B4" w:rsidRDefault="007776B4" w:rsidP="001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6B4" w:rsidRPr="007776B4" w:rsidRDefault="007776B4" w:rsidP="0077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6B4" w:rsidRPr="007776B4" w:rsidRDefault="007776B4" w:rsidP="0077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6B4" w:rsidRPr="007776B4" w:rsidRDefault="007776B4" w:rsidP="0077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6B4" w:rsidRPr="007776B4" w:rsidRDefault="007776B4" w:rsidP="0077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6B4" w:rsidRPr="007776B4" w:rsidRDefault="007776B4" w:rsidP="0077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6B4" w:rsidRPr="007776B4" w:rsidRDefault="007776B4" w:rsidP="0077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6B4" w:rsidRPr="007776B4" w:rsidRDefault="007776B4" w:rsidP="0077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6B4" w:rsidRPr="007776B4" w:rsidRDefault="007776B4" w:rsidP="0077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6B4" w:rsidRPr="007776B4" w:rsidRDefault="007776B4" w:rsidP="0077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6B4" w:rsidRPr="007776B4" w:rsidRDefault="007776B4" w:rsidP="0077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6B4" w:rsidRPr="007776B4" w:rsidRDefault="007776B4" w:rsidP="0077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6B4" w:rsidRPr="007776B4" w:rsidRDefault="007776B4" w:rsidP="0077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7776B4" w:rsidRPr="007776B4" w:rsidRDefault="007776B4" w:rsidP="0077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6B4" w:rsidRPr="007776B4" w:rsidRDefault="000E0ECE" w:rsidP="0077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 </w:t>
            </w:r>
          </w:p>
          <w:p w:rsidR="007776B4" w:rsidRPr="007776B4" w:rsidRDefault="007776B4" w:rsidP="0077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300309" w:rsidRDefault="00300309" w:rsidP="00355619">
      <w:pPr>
        <w:pStyle w:val="a0"/>
        <w:spacing w:after="0"/>
        <w:ind w:firstLine="425"/>
      </w:pPr>
    </w:p>
    <w:sectPr w:rsidR="00300309" w:rsidSect="00AE192A">
      <w:headerReference w:type="default" r:id="rId9"/>
      <w:footerReference w:type="default" r:id="rId10"/>
      <w:pgSz w:w="11906" w:h="16838"/>
      <w:pgMar w:top="567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90" w:rsidRDefault="00883690" w:rsidP="00120F76">
      <w:pPr>
        <w:spacing w:after="0" w:line="240" w:lineRule="auto"/>
      </w:pPr>
      <w:r>
        <w:separator/>
      </w:r>
    </w:p>
  </w:endnote>
  <w:endnote w:type="continuationSeparator" w:id="0">
    <w:p w:rsidR="00883690" w:rsidRDefault="00883690" w:rsidP="0012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2483"/>
      <w:docPartObj>
        <w:docPartGallery w:val="Page Numbers (Bottom of Page)"/>
        <w:docPartUnique/>
      </w:docPartObj>
    </w:sdtPr>
    <w:sdtEndPr/>
    <w:sdtContent>
      <w:p w:rsidR="00D03857" w:rsidRDefault="00D0385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56D">
          <w:rPr>
            <w:noProof/>
          </w:rPr>
          <w:t>1</w:t>
        </w:r>
        <w:r>
          <w:fldChar w:fldCharType="end"/>
        </w:r>
      </w:p>
    </w:sdtContent>
  </w:sdt>
  <w:p w:rsidR="00D03857" w:rsidRDefault="00D038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90" w:rsidRDefault="00883690" w:rsidP="00120F76">
      <w:pPr>
        <w:spacing w:after="0" w:line="240" w:lineRule="auto"/>
      </w:pPr>
      <w:r>
        <w:separator/>
      </w:r>
    </w:p>
  </w:footnote>
  <w:footnote w:type="continuationSeparator" w:id="0">
    <w:p w:rsidR="00883690" w:rsidRDefault="00883690" w:rsidP="0012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92A" w:rsidRDefault="00AE192A" w:rsidP="00AE192A">
    <w:pPr>
      <w:pStyle w:val="a6"/>
      <w:ind w:left="-851"/>
    </w:pPr>
    <w:r w:rsidRPr="00EA7AF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10141" wp14:editId="74E9DBA6">
              <wp:simplePos x="0" y="0"/>
              <wp:positionH relativeFrom="column">
                <wp:posOffset>797560</wp:posOffset>
              </wp:positionH>
              <wp:positionV relativeFrom="paragraph">
                <wp:posOffset>118415</wp:posOffset>
              </wp:positionV>
              <wp:extent cx="5229860" cy="548005"/>
              <wp:effectExtent l="0" t="0" r="8890" b="44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860" cy="548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369D" w:rsidRDefault="0047369D" w:rsidP="0047369D">
                          <w:pPr>
                            <w:pStyle w:val="1"/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  <w:r>
                            <w:t xml:space="preserve">Иркутская область, </w:t>
                          </w:r>
                          <w:r w:rsidRPr="00971140">
                            <w:t xml:space="preserve">город Ангарск, </w:t>
                          </w:r>
                          <w:r>
                            <w:t xml:space="preserve">277 </w:t>
                          </w:r>
                          <w:proofErr w:type="spellStart"/>
                          <w:r>
                            <w:t>кв</w:t>
                          </w:r>
                          <w:proofErr w:type="spellEnd"/>
                          <w:r>
                            <w:t>-л</w:t>
                          </w:r>
                          <w:r w:rsidRPr="00971140">
                            <w:t xml:space="preserve">, </w:t>
                          </w:r>
                          <w:r>
                            <w:t xml:space="preserve">ст. 16 (здание </w:t>
                          </w:r>
                          <w:proofErr w:type="spellStart"/>
                          <w:r>
                            <w:t>Горгаза</w:t>
                          </w:r>
                          <w:proofErr w:type="spellEnd"/>
                          <w:r>
                            <w:t xml:space="preserve">), </w:t>
                          </w:r>
                          <w:r w:rsidRPr="00971140">
                            <w:t xml:space="preserve">офис </w:t>
                          </w:r>
                          <w:r>
                            <w:t>23</w:t>
                          </w:r>
                        </w:p>
                        <w:p w:rsidR="0047369D" w:rsidRDefault="0047369D" w:rsidP="0047369D">
                          <w:pPr>
                            <w:pStyle w:val="1"/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  <w:r>
                            <w:t xml:space="preserve">ИНН: </w:t>
                          </w:r>
                          <w:r w:rsidRPr="008B2F84">
                            <w:t>3801121281</w:t>
                          </w:r>
                          <w:r>
                            <w:t xml:space="preserve">, КПП: 380101001, ОГРН: </w:t>
                          </w:r>
                          <w:r w:rsidRPr="008B2F84">
                            <w:t>1123801004084</w:t>
                          </w:r>
                        </w:p>
                        <w:p w:rsidR="0047369D" w:rsidRPr="00A23527" w:rsidRDefault="0047369D" w:rsidP="0047369D">
                          <w:pPr>
                            <w:pStyle w:val="1"/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color w:val="0000FF"/>
                              <w:u w:val="single"/>
                            </w:rPr>
                          </w:pPr>
                          <w:r>
                            <w:t>тел</w:t>
                          </w:r>
                          <w:r w:rsidRPr="00A23527">
                            <w:t>. (3955) 686-342, (9</w:t>
                          </w:r>
                          <w:r w:rsidR="002465BB" w:rsidRPr="00A23527">
                            <w:t>025</w:t>
                          </w:r>
                          <w:r w:rsidRPr="00A23527">
                            <w:t xml:space="preserve">) </w:t>
                          </w:r>
                          <w:r w:rsidR="002465BB" w:rsidRPr="00A23527">
                            <w:t>123</w:t>
                          </w:r>
                          <w:r w:rsidRPr="00A23527">
                            <w:t>-</w:t>
                          </w:r>
                          <w:r w:rsidR="002465BB" w:rsidRPr="00A23527">
                            <w:t>692</w:t>
                          </w:r>
                          <w:r w:rsidRPr="00A23527">
                            <w:t xml:space="preserve">, </w:t>
                          </w:r>
                          <w:r>
                            <w:rPr>
                              <w:lang w:val="en-US"/>
                            </w:rPr>
                            <w:t>e</w:t>
                          </w:r>
                          <w:r w:rsidRPr="00A23527">
                            <w:t>-</w:t>
                          </w:r>
                          <w:r>
                            <w:rPr>
                              <w:lang w:val="en-US"/>
                            </w:rPr>
                            <w:t>mail</w:t>
                          </w:r>
                          <w:r w:rsidRPr="00A23527">
                            <w:t xml:space="preserve">: </w:t>
                          </w:r>
                          <w:hyperlink r:id="rId1" w:history="1">
                            <w:r w:rsidRPr="00E86869">
                              <w:rPr>
                                <w:rStyle w:val="a5"/>
                                <w:lang w:val="en-US"/>
                              </w:rPr>
                              <w:t>info</w:t>
                            </w:r>
                            <w:r w:rsidRPr="00A23527">
                              <w:rPr>
                                <w:rStyle w:val="a5"/>
                              </w:rPr>
                              <w:t>@</w:t>
                            </w:r>
                            <w:r w:rsidRPr="00E86869">
                              <w:rPr>
                                <w:rStyle w:val="a5"/>
                                <w:lang w:val="en-US"/>
                              </w:rPr>
                              <w:t>craftics</w:t>
                            </w:r>
                            <w:r w:rsidRPr="00A23527">
                              <w:rPr>
                                <w:rStyle w:val="a5"/>
                              </w:rPr>
                              <w:t>.</w:t>
                            </w:r>
                            <w:r w:rsidRPr="00E86869">
                              <w:rPr>
                                <w:rStyle w:val="a5"/>
                                <w:lang w:val="en-US"/>
                              </w:rPr>
                              <w:t>ru</w:t>
                            </w:r>
                          </w:hyperlink>
                          <w:r w:rsidRPr="00A23527">
                            <w:t xml:space="preserve"> , </w:t>
                          </w:r>
                          <w:r>
                            <w:t>сайт</w:t>
                          </w:r>
                          <w:r w:rsidRPr="00A23527">
                            <w:t xml:space="preserve">: </w:t>
                          </w:r>
                          <w:hyperlink r:id="rId2" w:history="1">
                            <w:r w:rsidRPr="00E86869">
                              <w:rPr>
                                <w:rStyle w:val="a5"/>
                                <w:lang w:val="en-US"/>
                              </w:rPr>
                              <w:t>www</w:t>
                            </w:r>
                            <w:r w:rsidRPr="00A23527">
                              <w:rPr>
                                <w:rStyle w:val="a5"/>
                              </w:rPr>
                              <w:t>.</w:t>
                            </w:r>
                            <w:r w:rsidRPr="00E86869">
                              <w:rPr>
                                <w:rStyle w:val="a5"/>
                                <w:lang w:val="en-US"/>
                              </w:rPr>
                              <w:t>craftics</w:t>
                            </w:r>
                            <w:r w:rsidRPr="00A23527">
                              <w:rPr>
                                <w:rStyle w:val="a5"/>
                              </w:rPr>
                              <w:t>.</w:t>
                            </w:r>
                            <w:r w:rsidRPr="00E86869">
                              <w:rPr>
                                <w:rStyle w:val="a5"/>
                                <w:lang w:val="en-US"/>
                              </w:rPr>
                              <w:t>ru</w:t>
                            </w:r>
                          </w:hyperlink>
                          <w:r w:rsidRPr="00A23527">
                            <w:t xml:space="preserve"> </w:t>
                          </w:r>
                        </w:p>
                        <w:p w:rsidR="00AE192A" w:rsidRPr="00A23527" w:rsidRDefault="00AE192A" w:rsidP="00AE192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91014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62.8pt;margin-top:9.3pt;width:411.8pt;height: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" stroked="f">
              <v:textbox>
                <w:txbxContent>
                  <w:p w:rsidR="0047369D" w:rsidRDefault="0047369D" w:rsidP="0047369D">
                    <w:pPr>
                      <w:pStyle w:val="1"/>
                      <w:widowControl w:val="0"/>
                      <w:autoSpaceDE w:val="0"/>
                      <w:autoSpaceDN w:val="0"/>
                      <w:adjustRightInd w:val="0"/>
                    </w:pPr>
                    <w:r>
                      <w:t xml:space="preserve">Иркутская область, </w:t>
                    </w:r>
                    <w:r w:rsidRPr="00971140">
                      <w:t xml:space="preserve">город Ангарск, </w:t>
                    </w:r>
                    <w:r>
                      <w:t xml:space="preserve">277 </w:t>
                    </w:r>
                    <w:proofErr w:type="spellStart"/>
                    <w:r>
                      <w:t>кв</w:t>
                    </w:r>
                    <w:proofErr w:type="spellEnd"/>
                    <w:r>
                      <w:t>-л</w:t>
                    </w:r>
                    <w:r w:rsidRPr="00971140">
                      <w:t xml:space="preserve">, </w:t>
                    </w:r>
                    <w:r>
                      <w:t xml:space="preserve">ст. 16 (здание </w:t>
                    </w:r>
                    <w:proofErr w:type="spellStart"/>
                    <w:r>
                      <w:t>Горгаза</w:t>
                    </w:r>
                    <w:proofErr w:type="spellEnd"/>
                    <w:r>
                      <w:t xml:space="preserve">), </w:t>
                    </w:r>
                    <w:r w:rsidRPr="00971140">
                      <w:t xml:space="preserve">офис </w:t>
                    </w:r>
                    <w:r>
                      <w:t>23</w:t>
                    </w:r>
                  </w:p>
                  <w:p w:rsidR="0047369D" w:rsidRDefault="0047369D" w:rsidP="0047369D">
                    <w:pPr>
                      <w:pStyle w:val="1"/>
                      <w:widowControl w:val="0"/>
                      <w:autoSpaceDE w:val="0"/>
                      <w:autoSpaceDN w:val="0"/>
                      <w:adjustRightInd w:val="0"/>
                    </w:pPr>
                    <w:r>
                      <w:t xml:space="preserve">ИНН: </w:t>
                    </w:r>
                    <w:r w:rsidRPr="008B2F84">
                      <w:t>3801121281</w:t>
                    </w:r>
                    <w:r>
                      <w:t xml:space="preserve">, КПП: 380101001, ОГРН: </w:t>
                    </w:r>
                    <w:r w:rsidRPr="008B2F84">
                      <w:t>1123801004084</w:t>
                    </w:r>
                  </w:p>
                  <w:p w:rsidR="0047369D" w:rsidRPr="00A23527" w:rsidRDefault="0047369D" w:rsidP="0047369D">
                    <w:pPr>
                      <w:pStyle w:val="1"/>
                      <w:widowControl w:val="0"/>
                      <w:autoSpaceDE w:val="0"/>
                      <w:autoSpaceDN w:val="0"/>
                      <w:adjustRightInd w:val="0"/>
                      <w:rPr>
                        <w:color w:val="0000FF"/>
                        <w:u w:val="single"/>
                      </w:rPr>
                    </w:pPr>
                    <w:r>
                      <w:t>тел</w:t>
                    </w:r>
                    <w:r w:rsidRPr="00A23527">
                      <w:t>. (3955) 686-342, (9</w:t>
                    </w:r>
                    <w:r w:rsidR="002465BB" w:rsidRPr="00A23527">
                      <w:t>025</w:t>
                    </w:r>
                    <w:r w:rsidRPr="00A23527">
                      <w:t xml:space="preserve">) </w:t>
                    </w:r>
                    <w:r w:rsidR="002465BB" w:rsidRPr="00A23527">
                      <w:t>123</w:t>
                    </w:r>
                    <w:r w:rsidRPr="00A23527">
                      <w:t>-</w:t>
                    </w:r>
                    <w:r w:rsidR="002465BB" w:rsidRPr="00A23527">
                      <w:t>692</w:t>
                    </w:r>
                    <w:r w:rsidRPr="00A23527">
                      <w:t xml:space="preserve">, </w:t>
                    </w:r>
                    <w:r>
                      <w:rPr>
                        <w:lang w:val="en-US"/>
                      </w:rPr>
                      <w:t>e</w:t>
                    </w:r>
                    <w:r w:rsidRPr="00A23527">
                      <w:t>-</w:t>
                    </w:r>
                    <w:r>
                      <w:rPr>
                        <w:lang w:val="en-US"/>
                      </w:rPr>
                      <w:t>mail</w:t>
                    </w:r>
                    <w:r w:rsidRPr="00A23527">
                      <w:t xml:space="preserve">: </w:t>
                    </w:r>
                    <w:hyperlink r:id="rId3" w:history="1">
                      <w:r w:rsidRPr="00E86869">
                        <w:rPr>
                          <w:rStyle w:val="a5"/>
                          <w:lang w:val="en-US"/>
                        </w:rPr>
                        <w:t>info</w:t>
                      </w:r>
                      <w:r w:rsidRPr="00A23527">
                        <w:rPr>
                          <w:rStyle w:val="a5"/>
                        </w:rPr>
                        <w:t>@</w:t>
                      </w:r>
                      <w:r w:rsidRPr="00E86869">
                        <w:rPr>
                          <w:rStyle w:val="a5"/>
                          <w:lang w:val="en-US"/>
                        </w:rPr>
                        <w:t>craftics</w:t>
                      </w:r>
                      <w:r w:rsidRPr="00A23527">
                        <w:rPr>
                          <w:rStyle w:val="a5"/>
                        </w:rPr>
                        <w:t>.</w:t>
                      </w:r>
                      <w:r w:rsidRPr="00E86869">
                        <w:rPr>
                          <w:rStyle w:val="a5"/>
                          <w:lang w:val="en-US"/>
                        </w:rPr>
                        <w:t>ru</w:t>
                      </w:r>
                    </w:hyperlink>
                    <w:r w:rsidRPr="00A23527">
                      <w:t xml:space="preserve"> , </w:t>
                    </w:r>
                    <w:r>
                      <w:t>сайт</w:t>
                    </w:r>
                    <w:r w:rsidRPr="00A23527">
                      <w:t xml:space="preserve">: </w:t>
                    </w:r>
                    <w:hyperlink r:id="rId4" w:history="1">
                      <w:r w:rsidRPr="00E86869">
                        <w:rPr>
                          <w:rStyle w:val="a5"/>
                          <w:lang w:val="en-US"/>
                        </w:rPr>
                        <w:t>www</w:t>
                      </w:r>
                      <w:r w:rsidRPr="00A23527">
                        <w:rPr>
                          <w:rStyle w:val="a5"/>
                        </w:rPr>
                        <w:t>.</w:t>
                      </w:r>
                      <w:r w:rsidRPr="00E86869">
                        <w:rPr>
                          <w:rStyle w:val="a5"/>
                          <w:lang w:val="en-US"/>
                        </w:rPr>
                        <w:t>craftics</w:t>
                      </w:r>
                      <w:r w:rsidRPr="00A23527">
                        <w:rPr>
                          <w:rStyle w:val="a5"/>
                        </w:rPr>
                        <w:t>.</w:t>
                      </w:r>
                      <w:r w:rsidRPr="00E86869">
                        <w:rPr>
                          <w:rStyle w:val="a5"/>
                          <w:lang w:val="en-US"/>
                        </w:rPr>
                        <w:t>ru</w:t>
                      </w:r>
                    </w:hyperlink>
                    <w:r w:rsidRPr="00A23527">
                      <w:t xml:space="preserve"> </w:t>
                    </w:r>
                  </w:p>
                  <w:p w:rsidR="00AE192A" w:rsidRPr="00A23527" w:rsidRDefault="00AE192A" w:rsidP="00AE192A"/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inline distT="0" distB="0" distL="0" distR="0" wp14:anchorId="4A9C629E" wp14:editId="6C803637">
          <wp:extent cx="666750" cy="81915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1831051"/>
    <w:multiLevelType w:val="multilevel"/>
    <w:tmpl w:val="CA8020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">
    <w:nsid w:val="42271ACF"/>
    <w:multiLevelType w:val="hybridMultilevel"/>
    <w:tmpl w:val="44A4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30"/>
    <w:rsid w:val="00042D17"/>
    <w:rsid w:val="00047AB9"/>
    <w:rsid w:val="000709F1"/>
    <w:rsid w:val="00076D30"/>
    <w:rsid w:val="000E0ECE"/>
    <w:rsid w:val="000F1E2C"/>
    <w:rsid w:val="00120F76"/>
    <w:rsid w:val="00131CE6"/>
    <w:rsid w:val="001321D6"/>
    <w:rsid w:val="0013250C"/>
    <w:rsid w:val="00132702"/>
    <w:rsid w:val="00137C7F"/>
    <w:rsid w:val="00146EEF"/>
    <w:rsid w:val="001757B4"/>
    <w:rsid w:val="00182DEE"/>
    <w:rsid w:val="001F0C0A"/>
    <w:rsid w:val="00223912"/>
    <w:rsid w:val="002355A1"/>
    <w:rsid w:val="002465BB"/>
    <w:rsid w:val="002A1690"/>
    <w:rsid w:val="002D319B"/>
    <w:rsid w:val="002D5E1C"/>
    <w:rsid w:val="00300309"/>
    <w:rsid w:val="00304B0D"/>
    <w:rsid w:val="00315B4B"/>
    <w:rsid w:val="003161FF"/>
    <w:rsid w:val="00355619"/>
    <w:rsid w:val="00366913"/>
    <w:rsid w:val="003A65C3"/>
    <w:rsid w:val="003C0FBE"/>
    <w:rsid w:val="004111CD"/>
    <w:rsid w:val="00414C01"/>
    <w:rsid w:val="004400CD"/>
    <w:rsid w:val="0045018C"/>
    <w:rsid w:val="0047369D"/>
    <w:rsid w:val="00481477"/>
    <w:rsid w:val="004D04D4"/>
    <w:rsid w:val="00523A6C"/>
    <w:rsid w:val="00581CB0"/>
    <w:rsid w:val="00606D90"/>
    <w:rsid w:val="006C029B"/>
    <w:rsid w:val="006C2750"/>
    <w:rsid w:val="006D3EEA"/>
    <w:rsid w:val="00705B0F"/>
    <w:rsid w:val="007261A7"/>
    <w:rsid w:val="00736D8F"/>
    <w:rsid w:val="007419DC"/>
    <w:rsid w:val="00762515"/>
    <w:rsid w:val="007776B4"/>
    <w:rsid w:val="00777EAF"/>
    <w:rsid w:val="0078173B"/>
    <w:rsid w:val="00786151"/>
    <w:rsid w:val="007876B5"/>
    <w:rsid w:val="007A75AD"/>
    <w:rsid w:val="007C1BAE"/>
    <w:rsid w:val="007C1F50"/>
    <w:rsid w:val="007E07EF"/>
    <w:rsid w:val="007F5891"/>
    <w:rsid w:val="00802648"/>
    <w:rsid w:val="008172A6"/>
    <w:rsid w:val="00833182"/>
    <w:rsid w:val="00883690"/>
    <w:rsid w:val="009112AC"/>
    <w:rsid w:val="009743F1"/>
    <w:rsid w:val="009860AD"/>
    <w:rsid w:val="009A756D"/>
    <w:rsid w:val="009D4398"/>
    <w:rsid w:val="009F6C8B"/>
    <w:rsid w:val="00A23527"/>
    <w:rsid w:val="00A814BA"/>
    <w:rsid w:val="00A95B1F"/>
    <w:rsid w:val="00AA0605"/>
    <w:rsid w:val="00AA3C2E"/>
    <w:rsid w:val="00AA6AA2"/>
    <w:rsid w:val="00AC2D9F"/>
    <w:rsid w:val="00AD5E7D"/>
    <w:rsid w:val="00AE192A"/>
    <w:rsid w:val="00AF0715"/>
    <w:rsid w:val="00B02B39"/>
    <w:rsid w:val="00B76A72"/>
    <w:rsid w:val="00B864EC"/>
    <w:rsid w:val="00BD23A0"/>
    <w:rsid w:val="00C14293"/>
    <w:rsid w:val="00CA40CA"/>
    <w:rsid w:val="00CF34DB"/>
    <w:rsid w:val="00CF6514"/>
    <w:rsid w:val="00D03857"/>
    <w:rsid w:val="00D3373F"/>
    <w:rsid w:val="00D3739B"/>
    <w:rsid w:val="00D676D7"/>
    <w:rsid w:val="00DE33F2"/>
    <w:rsid w:val="00DE4CFA"/>
    <w:rsid w:val="00E055D3"/>
    <w:rsid w:val="00E60ACD"/>
    <w:rsid w:val="00ED18AA"/>
    <w:rsid w:val="00ED1DB3"/>
    <w:rsid w:val="00EE19E6"/>
    <w:rsid w:val="00F04EAC"/>
    <w:rsid w:val="00F07CEC"/>
    <w:rsid w:val="00F44BAD"/>
    <w:rsid w:val="00F56B81"/>
    <w:rsid w:val="00F6395B"/>
    <w:rsid w:val="00F7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355619"/>
    <w:pPr>
      <w:numPr>
        <w:ilvl w:val="1"/>
        <w:numId w:val="1"/>
      </w:numPr>
      <w:suppressAutoHyphens/>
      <w:spacing w:before="402" w:after="20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ar-SA"/>
    </w:rPr>
  </w:style>
  <w:style w:type="paragraph" w:styleId="3">
    <w:name w:val="heading 3"/>
    <w:basedOn w:val="a"/>
    <w:next w:val="a0"/>
    <w:link w:val="30"/>
    <w:qFormat/>
    <w:rsid w:val="00355619"/>
    <w:pPr>
      <w:numPr>
        <w:ilvl w:val="2"/>
        <w:numId w:val="1"/>
      </w:numPr>
      <w:suppressAutoHyphens/>
      <w:spacing w:before="268" w:after="134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07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07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076D30"/>
    <w:rPr>
      <w:color w:val="0000FF"/>
      <w:u w:val="single"/>
    </w:rPr>
  </w:style>
  <w:style w:type="character" w:customStyle="1" w:styleId="apple-converted-space">
    <w:name w:val="apple-converted-space"/>
    <w:basedOn w:val="a1"/>
    <w:rsid w:val="00F07CEC"/>
  </w:style>
  <w:style w:type="character" w:customStyle="1" w:styleId="Bodytext">
    <w:name w:val="Body text_"/>
    <w:basedOn w:val="a1"/>
    <w:link w:val="Bodytext1"/>
    <w:uiPriority w:val="99"/>
    <w:rsid w:val="00F07CEC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2"/>
    <w:basedOn w:val="Bodytext"/>
    <w:uiPriority w:val="99"/>
    <w:rsid w:val="00F07CEC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07CEC"/>
    <w:pPr>
      <w:widowControl w:val="0"/>
      <w:shd w:val="clear" w:color="auto" w:fill="FFFFFF"/>
      <w:spacing w:before="480" w:after="300" w:line="240" w:lineRule="atLeast"/>
      <w:jc w:val="both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2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120F76"/>
  </w:style>
  <w:style w:type="paragraph" w:styleId="a8">
    <w:name w:val="footer"/>
    <w:basedOn w:val="a"/>
    <w:link w:val="a9"/>
    <w:uiPriority w:val="99"/>
    <w:unhideWhenUsed/>
    <w:rsid w:val="0012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20F76"/>
  </w:style>
  <w:style w:type="paragraph" w:styleId="aa">
    <w:name w:val="List Paragraph"/>
    <w:basedOn w:val="a"/>
    <w:uiPriority w:val="34"/>
    <w:qFormat/>
    <w:rsid w:val="009D439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E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E192A"/>
    <w:rPr>
      <w:rFonts w:ascii="Tahoma" w:hAnsi="Tahoma" w:cs="Tahoma"/>
      <w:sz w:val="16"/>
      <w:szCs w:val="16"/>
    </w:rPr>
  </w:style>
  <w:style w:type="paragraph" w:customStyle="1" w:styleId="1">
    <w:name w:val="Нет списка1"/>
    <w:rsid w:val="00AE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55619"/>
    <w:rPr>
      <w:rFonts w:ascii="Times New Roman" w:eastAsia="Times New Roman" w:hAnsi="Times New Roman" w:cs="Times New Roman"/>
      <w:b/>
      <w:bCs/>
      <w:sz w:val="31"/>
      <w:szCs w:val="31"/>
      <w:lang w:eastAsia="ar-SA"/>
    </w:rPr>
  </w:style>
  <w:style w:type="character" w:customStyle="1" w:styleId="30">
    <w:name w:val="Заголовок 3 Знак"/>
    <w:basedOn w:val="a1"/>
    <w:link w:val="3"/>
    <w:rsid w:val="00355619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bindvalue">
    <w:name w:val="bindvalue"/>
    <w:basedOn w:val="a1"/>
    <w:rsid w:val="00355619"/>
  </w:style>
  <w:style w:type="character" w:customStyle="1" w:styleId="apple-style-span">
    <w:name w:val="apple-style-span"/>
    <w:basedOn w:val="a1"/>
    <w:rsid w:val="00355619"/>
  </w:style>
  <w:style w:type="paragraph" w:styleId="a0">
    <w:name w:val="Body Text"/>
    <w:basedOn w:val="a"/>
    <w:link w:val="ad"/>
    <w:rsid w:val="0035561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rsid w:val="003556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Подпись1"/>
    <w:basedOn w:val="a"/>
    <w:rsid w:val="00355619"/>
    <w:pPr>
      <w:suppressAutoHyphens/>
      <w:spacing w:before="48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3556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355619"/>
    <w:pPr>
      <w:numPr>
        <w:ilvl w:val="1"/>
        <w:numId w:val="1"/>
      </w:numPr>
      <w:suppressAutoHyphens/>
      <w:spacing w:before="402" w:after="20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ar-SA"/>
    </w:rPr>
  </w:style>
  <w:style w:type="paragraph" w:styleId="3">
    <w:name w:val="heading 3"/>
    <w:basedOn w:val="a"/>
    <w:next w:val="a0"/>
    <w:link w:val="30"/>
    <w:qFormat/>
    <w:rsid w:val="00355619"/>
    <w:pPr>
      <w:numPr>
        <w:ilvl w:val="2"/>
        <w:numId w:val="1"/>
      </w:numPr>
      <w:suppressAutoHyphens/>
      <w:spacing w:before="268" w:after="134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07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07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076D30"/>
    <w:rPr>
      <w:color w:val="0000FF"/>
      <w:u w:val="single"/>
    </w:rPr>
  </w:style>
  <w:style w:type="character" w:customStyle="1" w:styleId="apple-converted-space">
    <w:name w:val="apple-converted-space"/>
    <w:basedOn w:val="a1"/>
    <w:rsid w:val="00F07CEC"/>
  </w:style>
  <w:style w:type="character" w:customStyle="1" w:styleId="Bodytext">
    <w:name w:val="Body text_"/>
    <w:basedOn w:val="a1"/>
    <w:link w:val="Bodytext1"/>
    <w:uiPriority w:val="99"/>
    <w:rsid w:val="00F07CEC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2"/>
    <w:basedOn w:val="Bodytext"/>
    <w:uiPriority w:val="99"/>
    <w:rsid w:val="00F07CEC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07CEC"/>
    <w:pPr>
      <w:widowControl w:val="0"/>
      <w:shd w:val="clear" w:color="auto" w:fill="FFFFFF"/>
      <w:spacing w:before="480" w:after="300" w:line="240" w:lineRule="atLeast"/>
      <w:jc w:val="both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2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120F76"/>
  </w:style>
  <w:style w:type="paragraph" w:styleId="a8">
    <w:name w:val="footer"/>
    <w:basedOn w:val="a"/>
    <w:link w:val="a9"/>
    <w:uiPriority w:val="99"/>
    <w:unhideWhenUsed/>
    <w:rsid w:val="0012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20F76"/>
  </w:style>
  <w:style w:type="paragraph" w:styleId="aa">
    <w:name w:val="List Paragraph"/>
    <w:basedOn w:val="a"/>
    <w:uiPriority w:val="34"/>
    <w:qFormat/>
    <w:rsid w:val="009D439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E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E192A"/>
    <w:rPr>
      <w:rFonts w:ascii="Tahoma" w:hAnsi="Tahoma" w:cs="Tahoma"/>
      <w:sz w:val="16"/>
      <w:szCs w:val="16"/>
    </w:rPr>
  </w:style>
  <w:style w:type="paragraph" w:customStyle="1" w:styleId="1">
    <w:name w:val="Нет списка1"/>
    <w:rsid w:val="00AE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55619"/>
    <w:rPr>
      <w:rFonts w:ascii="Times New Roman" w:eastAsia="Times New Roman" w:hAnsi="Times New Roman" w:cs="Times New Roman"/>
      <w:b/>
      <w:bCs/>
      <w:sz w:val="31"/>
      <w:szCs w:val="31"/>
      <w:lang w:eastAsia="ar-SA"/>
    </w:rPr>
  </w:style>
  <w:style w:type="character" w:customStyle="1" w:styleId="30">
    <w:name w:val="Заголовок 3 Знак"/>
    <w:basedOn w:val="a1"/>
    <w:link w:val="3"/>
    <w:rsid w:val="00355619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bindvalue">
    <w:name w:val="bindvalue"/>
    <w:basedOn w:val="a1"/>
    <w:rsid w:val="00355619"/>
  </w:style>
  <w:style w:type="character" w:customStyle="1" w:styleId="apple-style-span">
    <w:name w:val="apple-style-span"/>
    <w:basedOn w:val="a1"/>
    <w:rsid w:val="00355619"/>
  </w:style>
  <w:style w:type="paragraph" w:styleId="a0">
    <w:name w:val="Body Text"/>
    <w:basedOn w:val="a"/>
    <w:link w:val="ad"/>
    <w:rsid w:val="0035561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rsid w:val="003556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Подпись1"/>
    <w:basedOn w:val="a"/>
    <w:rsid w:val="00355619"/>
    <w:pPr>
      <w:suppressAutoHyphens/>
      <w:spacing w:before="48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3556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raftics.ru" TargetMode="External"/><Relationship Id="rId2" Type="http://schemas.openxmlformats.org/officeDocument/2006/relationships/hyperlink" Target="http://www.craftics.ru" TargetMode="External"/><Relationship Id="rId1" Type="http://schemas.openxmlformats.org/officeDocument/2006/relationships/hyperlink" Target="mailto:info@craftics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craftic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1D2B-0E3C-48BA-A466-F314EF94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Крафтикс</Company>
  <LinksUpToDate>false</LinksUpToDate>
  <CharactersWithSpaces>12401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Андрей Евгеньевич</dc:creator>
  <cp:lastModifiedBy>Яна</cp:lastModifiedBy>
  <cp:revision>2</cp:revision>
  <cp:lastPrinted>2018-11-08T08:19:00Z</cp:lastPrinted>
  <dcterms:created xsi:type="dcterms:W3CDTF">2019-04-29T04:55:00Z</dcterms:created>
  <dcterms:modified xsi:type="dcterms:W3CDTF">2019-04-29T04:55:00Z</dcterms:modified>
</cp:coreProperties>
</file>